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1A76" w14:textId="1C1147F7" w:rsidR="00C52F77" w:rsidRPr="000A3A23" w:rsidRDefault="00C52F77" w:rsidP="00C52F77">
      <w:pPr>
        <w:pStyle w:val="af9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3A23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14:paraId="357E02F3" w14:textId="77777777" w:rsidR="00C52F77" w:rsidRPr="000A3A23" w:rsidRDefault="00C52F77" w:rsidP="00C52F77">
      <w:pPr>
        <w:pStyle w:val="af9"/>
        <w:ind w:firstLine="708"/>
        <w:jc w:val="center"/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>об оказании услуг/выполнении работ по</w:t>
      </w:r>
    </w:p>
    <w:p w14:paraId="3E43F533" w14:textId="37FDA495" w:rsidR="00C52F77" w:rsidRPr="000A3A23" w:rsidRDefault="00C52F77" w:rsidP="00C52F77">
      <w:pPr>
        <w:pStyle w:val="af9"/>
        <w:ind w:firstLine="708"/>
        <w:jc w:val="center"/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 xml:space="preserve">технической эксплуатации </w:t>
      </w:r>
      <w:r w:rsidR="00250969"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>здани</w:t>
      </w:r>
      <w:r w:rsidR="00AB4878"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>я</w:t>
      </w:r>
      <w:r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>, расположенн</w:t>
      </w:r>
      <w:r w:rsidR="00AB4878"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>ого</w:t>
      </w:r>
      <w:r w:rsidRPr="000A3A23"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  <w:t xml:space="preserve"> по адресу: </w:t>
      </w:r>
    </w:p>
    <w:p w14:paraId="5779FF70" w14:textId="2DFE4907" w:rsidR="00C52F77" w:rsidRPr="000A3A23" w:rsidRDefault="00250969" w:rsidP="00C52F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3A23">
        <w:rPr>
          <w:rStyle w:val="af8"/>
          <w:rFonts w:ascii="Times New Roman" w:eastAsia="Calibri" w:hAnsi="Times New Roman" w:cs="Times New Roman"/>
          <w:noProof/>
          <w:color w:val="000000"/>
          <w:sz w:val="22"/>
          <w:szCs w:val="22"/>
        </w:rPr>
        <w:t xml:space="preserve">г. Москва, </w:t>
      </w:r>
      <w:r w:rsidRPr="000A3A23">
        <w:rPr>
          <w:rFonts w:ascii="Times New Roman" w:hAnsi="Times New Roman" w:cs="Times New Roman"/>
          <w:b/>
          <w:bCs/>
          <w:sz w:val="22"/>
          <w:szCs w:val="22"/>
        </w:rPr>
        <w:t>ул. 2-я Мытищинская, д. 2, стр. 8</w:t>
      </w:r>
    </w:p>
    <w:p w14:paraId="7E495A0E" w14:textId="77777777" w:rsidR="00C52F77" w:rsidRPr="000A3A23" w:rsidRDefault="00C52F77" w:rsidP="00C52F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F10BA47" w14:textId="076E488F" w:rsidR="00C52F77" w:rsidRPr="000A3A23" w:rsidRDefault="00C52F77" w:rsidP="00C52F77">
      <w:pPr>
        <w:pStyle w:val="af9"/>
        <w:rPr>
          <w:rFonts w:ascii="Times New Roman" w:hAnsi="Times New Roman" w:cs="Times New Roman"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г. Москва                                                                                                                             </w:t>
      </w:r>
      <w:r w:rsidR="00104511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4C587E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104511">
        <w:rPr>
          <w:rFonts w:ascii="Times New Roman" w:hAnsi="Times New Roman" w:cs="Times New Roman"/>
          <w:color w:val="000000"/>
          <w:sz w:val="22"/>
          <w:szCs w:val="22"/>
        </w:rPr>
        <w:t>__</w:t>
      </w:r>
      <w:proofErr w:type="gramStart"/>
      <w:r w:rsidR="00104511">
        <w:rPr>
          <w:rFonts w:ascii="Times New Roman" w:hAnsi="Times New Roman" w:cs="Times New Roman"/>
          <w:color w:val="000000"/>
          <w:sz w:val="22"/>
          <w:szCs w:val="22"/>
        </w:rPr>
        <w:t>_.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>_</w:t>
      </w:r>
      <w:proofErr w:type="gramEnd"/>
      <w:r w:rsidRPr="000A3A23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104511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250969" w:rsidRPr="000A3A23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 года</w:t>
      </w:r>
    </w:p>
    <w:p w14:paraId="1FC724EA" w14:textId="77777777" w:rsidR="00C52F77" w:rsidRPr="000A3A23" w:rsidRDefault="00C52F77" w:rsidP="00C52F77">
      <w:pPr>
        <w:pStyle w:val="af9"/>
        <w:tabs>
          <w:tab w:val="left" w:pos="972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35DFE6CC" w14:textId="5A59921B" w:rsidR="00C52F77" w:rsidRPr="000A3A23" w:rsidRDefault="00250969" w:rsidP="00C52F77">
      <w:pPr>
        <w:pStyle w:val="af9"/>
        <w:ind w:firstLine="708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>Кордис</w:t>
      </w:r>
      <w:proofErr w:type="spellEnd"/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>Хоум</w:t>
      </w:r>
      <w:proofErr w:type="spellEnd"/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» </w:t>
      </w:r>
      <w:r w:rsidRPr="000A3A23">
        <w:rPr>
          <w:rFonts w:ascii="Times New Roman" w:eastAsia="Calibri" w:hAnsi="Times New Roman" w:cs="Times New Roman"/>
          <w:sz w:val="22"/>
          <w:szCs w:val="22"/>
        </w:rPr>
        <w:t>(ОГРН 1207700204029),</w:t>
      </w:r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0A3A23">
        <w:rPr>
          <w:rFonts w:ascii="Times New Roman" w:eastAsia="Calibri" w:hAnsi="Times New Roman" w:cs="Times New Roman"/>
          <w:sz w:val="22"/>
          <w:szCs w:val="22"/>
        </w:rPr>
        <w:t xml:space="preserve">именуемое в дальнейшем </w:t>
      </w:r>
      <w:r w:rsidRPr="000A3A23">
        <w:rPr>
          <w:rFonts w:ascii="Times New Roman" w:eastAsia="Calibri" w:hAnsi="Times New Roman" w:cs="Times New Roman"/>
          <w:b/>
          <w:bCs/>
          <w:sz w:val="22"/>
          <w:szCs w:val="22"/>
        </w:rPr>
        <w:t>«Управляющая организация»</w:t>
      </w:r>
      <w:r w:rsidRPr="000A3A23">
        <w:rPr>
          <w:rFonts w:ascii="Times New Roman" w:eastAsia="Calibri" w:hAnsi="Times New Roman" w:cs="Times New Roman"/>
          <w:sz w:val="22"/>
          <w:szCs w:val="22"/>
        </w:rPr>
        <w:t>, в лице генерального директора Румянцева Артёма Владимировича, действующе</w:t>
      </w:r>
      <w:r w:rsidR="00DE700E" w:rsidRPr="000A3A23">
        <w:rPr>
          <w:rFonts w:ascii="Times New Roman" w:eastAsia="Calibri" w:hAnsi="Times New Roman" w:cs="Times New Roman"/>
          <w:sz w:val="22"/>
          <w:szCs w:val="22"/>
        </w:rPr>
        <w:t>го</w:t>
      </w:r>
      <w:r w:rsidRPr="000A3A23">
        <w:rPr>
          <w:rFonts w:ascii="Times New Roman" w:eastAsia="Calibri" w:hAnsi="Times New Roman" w:cs="Times New Roman"/>
          <w:sz w:val="22"/>
          <w:szCs w:val="22"/>
        </w:rPr>
        <w:t xml:space="preserve"> на основании Устава</w:t>
      </w:r>
      <w:r w:rsidR="00C52F77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, с одной стороны, и  </w:t>
      </w:r>
    </w:p>
    <w:p w14:paraId="69A5E604" w14:textId="65C46B2E" w:rsidR="00C52F77" w:rsidRPr="000A3A23" w:rsidRDefault="00C52F77" w:rsidP="00B75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___________________________________________________________________, именуемый/ая в дальнейшем </w:t>
      </w:r>
      <w:r w:rsidRPr="000A3A23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«Собственник»,</w:t>
      </w:r>
      <w:r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являющийся на основании выписки из ЕГРН №_____________________от «____»_______________20__г.,выданной</w:t>
      </w:r>
      <w:r w:rsidR="00DE700E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________________________________, собственником(ами) </w:t>
      </w:r>
      <w:r w:rsidRPr="000A3A23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нежилого помещения № _______, площадью ______ </w:t>
      </w:r>
      <w:proofErr w:type="spellStart"/>
      <w:r w:rsidRPr="000A3A23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кв.м</w:t>
      </w:r>
      <w:proofErr w:type="spellEnd"/>
      <w:r w:rsidRPr="000A3A23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., расположенного на _____ этаже </w:t>
      </w:r>
      <w:r w:rsidR="00250969" w:rsidRPr="000A3A23">
        <w:rPr>
          <w:rFonts w:ascii="Times New Roman" w:hAnsi="Times New Roman" w:cs="Times New Roman"/>
          <w:sz w:val="22"/>
          <w:szCs w:val="22"/>
        </w:rPr>
        <w:t>здания</w:t>
      </w:r>
      <w:r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 (далее – «Комплекс апартаментов») </w:t>
      </w:r>
      <w:r w:rsidR="000F7E3C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находящегося </w:t>
      </w:r>
      <w:r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по адресу: </w:t>
      </w:r>
      <w:r w:rsidR="00250969"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 xml:space="preserve">г. Москва, </w:t>
      </w:r>
      <w:r w:rsidR="00250969" w:rsidRPr="000A3A23">
        <w:rPr>
          <w:rFonts w:ascii="Times New Roman" w:hAnsi="Times New Roman" w:cs="Times New Roman"/>
          <w:sz w:val="22"/>
          <w:szCs w:val="22"/>
        </w:rPr>
        <w:t>ул. 2-я Мытищинская, д. 2, стр. 8</w:t>
      </w:r>
      <w:r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>,</w:t>
      </w:r>
      <w:r w:rsidRPr="000A3A23">
        <w:rPr>
          <w:rStyle w:val="af8"/>
          <w:rFonts w:ascii="Times New Roman" w:eastAsia="Calibri" w:hAnsi="Times New Roman" w:cs="Times New Roman"/>
          <w:noProof/>
          <w:color w:val="000000"/>
          <w:sz w:val="22"/>
          <w:szCs w:val="22"/>
        </w:rPr>
        <w:t xml:space="preserve"> </w:t>
      </w:r>
      <w:r w:rsidRPr="000A3A23">
        <w:rPr>
          <w:rFonts w:ascii="Times New Roman" w:hAnsi="Times New Roman" w:cs="Times New Roman"/>
          <w:noProof/>
          <w:sz w:val="22"/>
          <w:szCs w:val="22"/>
        </w:rPr>
        <w:t xml:space="preserve">а также имеющий долю в праве общей долевой собственности на общее имущество в Комплексе апартаментов пропорционально площади принадлежащего ему(ей) помещения, </w:t>
      </w:r>
      <w:r w:rsidRPr="000A3A23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</w:p>
    <w:p w14:paraId="1C76135A" w14:textId="5DAE942B" w:rsidR="00C52F77" w:rsidRPr="000A3A23" w:rsidRDefault="00C52F77" w:rsidP="00B75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sz w:val="22"/>
          <w:szCs w:val="22"/>
        </w:rPr>
        <w:t>далее совместно именуемые «Стороны» и «Сторона» по отдельности,</w:t>
      </w:r>
      <w:r w:rsidRPr="000A3A2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A3A23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250969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>об оказании услуг/выполнении работ по технической эксплуатации</w:t>
      </w:r>
      <w:r w:rsidR="002259FB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250969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>здани</w:t>
      </w:r>
      <w:r w:rsidR="00AB4878" w:rsidRPr="000A3A23">
        <w:rPr>
          <w:rFonts w:ascii="Times New Roman" w:hAnsi="Times New Roman" w:cs="Times New Roman"/>
          <w:noProof/>
          <w:color w:val="000000"/>
          <w:sz w:val="22"/>
          <w:szCs w:val="22"/>
        </w:rPr>
        <w:t>я</w:t>
      </w:r>
      <w:r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>, расположенн</w:t>
      </w:r>
      <w:r w:rsidR="00AB4878"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>ого</w:t>
      </w:r>
      <w:r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 xml:space="preserve"> по адресу: </w:t>
      </w:r>
      <w:r w:rsidR="00250969"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>г. Москва,</w:t>
      </w:r>
      <w:r w:rsidR="00250969" w:rsidRPr="000A3A23">
        <w:rPr>
          <w:rStyle w:val="af8"/>
          <w:rFonts w:ascii="Times New Roman" w:eastAsia="Calibri" w:hAnsi="Times New Roman" w:cs="Times New Roman"/>
          <w:noProof/>
          <w:color w:val="000000"/>
          <w:sz w:val="22"/>
          <w:szCs w:val="22"/>
        </w:rPr>
        <w:t xml:space="preserve"> </w:t>
      </w:r>
      <w:r w:rsidR="00250969" w:rsidRPr="000A3A23">
        <w:rPr>
          <w:rFonts w:ascii="Times New Roman" w:hAnsi="Times New Roman" w:cs="Times New Roman"/>
          <w:sz w:val="22"/>
          <w:szCs w:val="22"/>
        </w:rPr>
        <w:t xml:space="preserve">ул. 2-я Мытищинская, д. 2, стр. 8 </w:t>
      </w:r>
      <w:r w:rsidRPr="000A3A23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  <w:sz w:val="22"/>
          <w:szCs w:val="22"/>
        </w:rPr>
        <w:t>(далее – «Договор»)</w:t>
      </w:r>
      <w:r w:rsidRPr="000A3A23">
        <w:rPr>
          <w:rFonts w:ascii="Times New Roman" w:hAnsi="Times New Roman" w:cs="Times New Roman"/>
          <w:sz w:val="22"/>
          <w:szCs w:val="22"/>
        </w:rPr>
        <w:t xml:space="preserve"> о нижеследующем.</w:t>
      </w:r>
    </w:p>
    <w:p w14:paraId="78D12CBF" w14:textId="77777777" w:rsidR="00C52F77" w:rsidRPr="000A3A23" w:rsidRDefault="00C52F77" w:rsidP="00C52F7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BAE9F6A" w14:textId="77777777" w:rsidR="00C52F77" w:rsidRPr="000A3A23" w:rsidRDefault="00C52F77" w:rsidP="00C52F7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5265B15" w14:textId="77777777" w:rsidR="00C52F77" w:rsidRPr="000A3A23" w:rsidRDefault="00C52F77" w:rsidP="00C52F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b/>
          <w:color w:val="000000"/>
          <w:sz w:val="22"/>
          <w:szCs w:val="22"/>
        </w:rPr>
        <w:t>1. Общие положения</w:t>
      </w:r>
    </w:p>
    <w:p w14:paraId="6B810998" w14:textId="01C92172" w:rsidR="00C52F77" w:rsidRPr="000A3A23" w:rsidRDefault="00C52F77" w:rsidP="00C52F7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A3A23">
        <w:rPr>
          <w:rFonts w:ascii="Times New Roman" w:hAnsi="Times New Roman"/>
          <w:color w:val="000000"/>
        </w:rPr>
        <w:t xml:space="preserve"> 1.1. </w:t>
      </w:r>
      <w:r w:rsidRPr="000A3A23">
        <w:rPr>
          <w:rFonts w:ascii="Times New Roman" w:hAnsi="Times New Roman"/>
          <w:color w:val="000000"/>
        </w:rPr>
        <w:tab/>
        <w:t>Настоящий Договор заключен на основании решения общего собрания собственников помещений в Комплексе апартаментов (Протокол от «____» ________ 202</w:t>
      </w:r>
      <w:r w:rsidR="00250969" w:rsidRPr="000A3A23">
        <w:rPr>
          <w:rFonts w:ascii="Times New Roman" w:hAnsi="Times New Roman"/>
          <w:color w:val="000000"/>
        </w:rPr>
        <w:t>1</w:t>
      </w:r>
      <w:r w:rsidRPr="000A3A23">
        <w:rPr>
          <w:rFonts w:ascii="Times New Roman" w:hAnsi="Times New Roman"/>
          <w:color w:val="000000"/>
        </w:rPr>
        <w:t xml:space="preserve"> года № </w:t>
      </w:r>
      <w:r w:rsidR="000F7E3C" w:rsidRPr="000A3A23">
        <w:rPr>
          <w:rFonts w:ascii="Times New Roman" w:hAnsi="Times New Roman"/>
          <w:color w:val="000000"/>
        </w:rPr>
        <w:t>__</w:t>
      </w:r>
      <w:r w:rsidRPr="000A3A23">
        <w:rPr>
          <w:rFonts w:ascii="Times New Roman" w:hAnsi="Times New Roman"/>
          <w:color w:val="000000"/>
        </w:rPr>
        <w:t xml:space="preserve">), оригинал которого хранится в офисе Управляющей организации, расположенном по адресу: </w:t>
      </w:r>
      <w:r w:rsidR="00250969" w:rsidRPr="000A3A23">
        <w:rPr>
          <w:rStyle w:val="StrongEmphasis"/>
          <w:rFonts w:ascii="Times New Roman" w:hAnsi="Times New Roman"/>
          <w:b w:val="0"/>
          <w:bCs w:val="0"/>
        </w:rPr>
        <w:t>129515, г. Москва, ул. Академика Королева, д.13, стр.1, 8 этаж, пом. II, комн. 55, офис 2</w:t>
      </w:r>
      <w:r w:rsidRPr="000A3A23">
        <w:rPr>
          <w:rFonts w:ascii="Times New Roman" w:hAnsi="Times New Roman"/>
          <w:lang w:eastAsia="ar-SA"/>
        </w:rPr>
        <w:t xml:space="preserve">, </w:t>
      </w:r>
      <w:r w:rsidRPr="000A3A23">
        <w:rPr>
          <w:rFonts w:ascii="Times New Roman" w:hAnsi="Times New Roman"/>
          <w:color w:val="000000"/>
        </w:rPr>
        <w:t xml:space="preserve">в целях выполнения работ/оказания услуг по технической эксплуатации Комплекса апартаментов для </w:t>
      </w:r>
      <w:r w:rsidRPr="000A3A23">
        <w:rPr>
          <w:rFonts w:ascii="Times New Roman" w:hAnsi="Times New Roman"/>
        </w:rPr>
        <w:t xml:space="preserve">обеспечения функционирования помещений, надлежащего содержания общего имущества Комплекса апартаментов, а также предоставления коммунальных услуг/ресурсов собственнику и иным лицам, пользующимся помещениями на законных основаниях. </w:t>
      </w:r>
    </w:p>
    <w:p w14:paraId="505A0BAC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1.2. </w:t>
      </w:r>
      <w:r w:rsidRPr="000A3A23">
        <w:rPr>
          <w:rFonts w:ascii="Times New Roman" w:hAnsi="Times New Roman"/>
          <w:color w:val="000000"/>
        </w:rPr>
        <w:tab/>
        <w:t>Условия настоящего Договора являются одинаковыми для всех собственников помещений в Комплексе апартаментов и определены в настоящем Договоре.</w:t>
      </w:r>
    </w:p>
    <w:p w14:paraId="297E9E47" w14:textId="54B7E248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1.3. </w:t>
      </w:r>
      <w:r w:rsidRPr="000A3A23">
        <w:rPr>
          <w:rFonts w:ascii="Times New Roman" w:hAnsi="Times New Roman"/>
          <w:color w:val="000000"/>
        </w:rPr>
        <w:tab/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иными нормативно-правовыми </w:t>
      </w:r>
      <w:r w:rsidR="00AD7BBE" w:rsidRPr="000A3A23">
        <w:rPr>
          <w:rFonts w:ascii="Times New Roman" w:hAnsi="Times New Roman"/>
          <w:color w:val="000000"/>
        </w:rPr>
        <w:t>актами Российской</w:t>
      </w:r>
      <w:r w:rsidRPr="000A3A23">
        <w:rPr>
          <w:rFonts w:ascii="Times New Roman" w:hAnsi="Times New Roman"/>
          <w:color w:val="000000"/>
        </w:rPr>
        <w:t xml:space="preserve"> Федерации, нормативными и правовыми актами органов местного самоуправления, а также требованиями соответствующих ГОСТов, СанПиНов, СНиПов и иных обязательных норм, действующих в момент выполнения работ и оказания услуг.</w:t>
      </w:r>
    </w:p>
    <w:p w14:paraId="798AC6A2" w14:textId="77777777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1.4. </w:t>
      </w:r>
      <w:r w:rsidRPr="000A3A23">
        <w:rPr>
          <w:rFonts w:ascii="Times New Roman" w:hAnsi="Times New Roman"/>
          <w:color w:val="000000"/>
        </w:rPr>
        <w:tab/>
        <w:t>Термины, используемые в Договоре:</w:t>
      </w:r>
    </w:p>
    <w:p w14:paraId="5BF32192" w14:textId="1A3EBCD5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3402" w:hanging="2694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bCs/>
          <w:lang w:eastAsia="en-US"/>
        </w:rPr>
        <w:t>«Апартамент»</w:t>
      </w:r>
      <w:r w:rsidRPr="000A3A23">
        <w:rPr>
          <w:rFonts w:ascii="Times New Roman" w:eastAsia="Calibri" w:hAnsi="Times New Roman"/>
          <w:lang w:eastAsia="en-US"/>
        </w:rPr>
        <w:t> </w:t>
      </w:r>
      <w:r w:rsidRPr="000A3A23">
        <w:rPr>
          <w:rFonts w:ascii="Times New Roman" w:eastAsia="Calibri" w:hAnsi="Times New Roman"/>
          <w:lang w:eastAsia="en-US"/>
        </w:rPr>
        <w:tab/>
      </w:r>
      <w:r w:rsidRPr="000A3A23">
        <w:rPr>
          <w:rFonts w:ascii="Times New Roman" w:hAnsi="Times New Roman"/>
          <w:i/>
          <w:color w:val="333333"/>
          <w:spacing w:val="-3"/>
        </w:rPr>
        <w:t>-</w:t>
      </w:r>
      <w:r w:rsidR="00AB4878" w:rsidRPr="000A3A23">
        <w:rPr>
          <w:rFonts w:ascii="Times New Roman" w:eastAsia="Calibri" w:hAnsi="Times New Roman"/>
          <w:i/>
          <w:lang w:eastAsia="en-US"/>
        </w:rPr>
        <w:t xml:space="preserve">обособленное </w:t>
      </w:r>
      <w:r w:rsidRPr="000A3A23">
        <w:rPr>
          <w:rFonts w:ascii="Times New Roman" w:eastAsia="Calibri" w:hAnsi="Times New Roman"/>
          <w:i/>
          <w:lang w:eastAsia="en-US"/>
        </w:rPr>
        <w:t>нежилое помещени</w:t>
      </w:r>
      <w:r w:rsidR="00AB4878" w:rsidRPr="000A3A23">
        <w:rPr>
          <w:rFonts w:ascii="Times New Roman" w:eastAsia="Calibri" w:hAnsi="Times New Roman"/>
          <w:i/>
          <w:lang w:eastAsia="en-US"/>
        </w:rPr>
        <w:t>е</w:t>
      </w:r>
      <w:r w:rsidRPr="000A3A23">
        <w:rPr>
          <w:rFonts w:ascii="Times New Roman" w:eastAsia="Calibri" w:hAnsi="Times New Roman"/>
          <w:i/>
          <w:lang w:eastAsia="en-US"/>
        </w:rPr>
        <w:t>,</w:t>
      </w:r>
      <w:r w:rsidR="00AB4878" w:rsidRPr="000A3A23">
        <w:rPr>
          <w:rFonts w:ascii="Times New Roman" w:eastAsia="Calibri" w:hAnsi="Times New Roman"/>
          <w:i/>
          <w:lang w:eastAsia="en-US"/>
        </w:rPr>
        <w:t xml:space="preserve"> принадлежащее на праве собственности Собственнику и не относящееся к общему имуществу Комплекса апартаментов.</w:t>
      </w:r>
    </w:p>
    <w:p w14:paraId="195BCD76" w14:textId="260D41EC" w:rsidR="00C52F77" w:rsidRPr="000A3A23" w:rsidRDefault="00C52F77" w:rsidP="00C52F77">
      <w:pPr>
        <w:tabs>
          <w:tab w:val="left" w:pos="709"/>
          <w:tab w:val="right" w:pos="9789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noProof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>«Комплекс апартаментов»</w:t>
      </w:r>
      <w:r w:rsidRPr="000A3A23">
        <w:rPr>
          <w:rFonts w:ascii="Times New Roman" w:hAnsi="Times New Roman"/>
          <w:b/>
          <w:color w:val="000000"/>
        </w:rPr>
        <w:t xml:space="preserve"> </w:t>
      </w:r>
      <w:r w:rsidRPr="000A3A23">
        <w:rPr>
          <w:rFonts w:ascii="Times New Roman" w:hAnsi="Times New Roman"/>
          <w:b/>
          <w:color w:val="000000"/>
        </w:rPr>
        <w:tab/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i/>
          <w:noProof/>
          <w:lang w:eastAsia="en-US"/>
        </w:rPr>
        <w:t xml:space="preserve">комплекс, включающий в себя Апартаменты, нежилые помещения (коммерческие помещение), а также машино - места, расположенные по адресу: </w:t>
      </w:r>
      <w:r w:rsidR="00AD7BBE" w:rsidRPr="000A3A23">
        <w:rPr>
          <w:rStyle w:val="af8"/>
          <w:rFonts w:ascii="Times New Roman" w:eastAsia="Calibri" w:hAnsi="Times New Roman"/>
          <w:b w:val="0"/>
          <w:bCs w:val="0"/>
          <w:i/>
          <w:iCs/>
          <w:noProof/>
          <w:color w:val="000000"/>
        </w:rPr>
        <w:t>г. Москва,</w:t>
      </w:r>
      <w:r w:rsidR="00AD7BBE" w:rsidRPr="000A3A23">
        <w:rPr>
          <w:rStyle w:val="af8"/>
          <w:rFonts w:ascii="Times New Roman" w:eastAsia="Calibri" w:hAnsi="Times New Roman"/>
          <w:i/>
          <w:iCs/>
          <w:noProof/>
          <w:color w:val="000000"/>
        </w:rPr>
        <w:t xml:space="preserve"> </w:t>
      </w:r>
      <w:r w:rsidR="00AD7BBE" w:rsidRPr="000A3A23">
        <w:rPr>
          <w:rFonts w:ascii="Times New Roman" w:hAnsi="Times New Roman"/>
          <w:i/>
          <w:iCs/>
        </w:rPr>
        <w:t>ул. 2-я Мытищинская, д. 2, стр. 8.</w:t>
      </w:r>
    </w:p>
    <w:p w14:paraId="4CECD577" w14:textId="48312C59" w:rsidR="00C52F77" w:rsidRPr="000A3A23" w:rsidRDefault="00C52F77" w:rsidP="008F25C4">
      <w:pPr>
        <w:tabs>
          <w:tab w:val="left" w:pos="709"/>
          <w:tab w:val="right" w:pos="9789"/>
        </w:tabs>
        <w:spacing w:after="0" w:line="240" w:lineRule="auto"/>
        <w:ind w:left="3402" w:hanging="3402"/>
        <w:jc w:val="both"/>
        <w:rPr>
          <w:rFonts w:ascii="Times New Roman" w:hAnsi="Times New Roman"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>«Машино-</w:t>
      </w:r>
      <w:r w:rsidRPr="000A3A23">
        <w:rPr>
          <w:rFonts w:ascii="Times New Roman" w:eastAsia="Calibri" w:hAnsi="Times New Roman"/>
          <w:b/>
          <w:bCs/>
          <w:iCs/>
          <w:lang w:eastAsia="en-US"/>
        </w:rPr>
        <w:t>место»</w:t>
      </w:r>
      <w:r w:rsidRPr="000A3A23">
        <w:rPr>
          <w:rFonts w:ascii="Times New Roman" w:eastAsia="Calibri" w:hAnsi="Times New Roman"/>
          <w:b/>
          <w:bCs/>
          <w:iCs/>
          <w:lang w:eastAsia="en-US"/>
        </w:rPr>
        <w:tab/>
      </w:r>
      <w:r w:rsidRPr="000A3A23">
        <w:rPr>
          <w:rFonts w:ascii="Times New Roman" w:eastAsia="Calibri" w:hAnsi="Times New Roman"/>
          <w:iCs/>
          <w:color w:val="000000" w:themeColor="text1"/>
          <w:lang w:eastAsia="en-US"/>
        </w:rPr>
        <w:t>-</w:t>
      </w:r>
      <w:r w:rsidR="00417498" w:rsidRPr="000A3A23">
        <w:rPr>
          <w:rFonts w:ascii="Times New Roman" w:eastAsia="Calibri" w:hAnsi="Times New Roman"/>
          <w:i/>
          <w:color w:val="000000" w:themeColor="text1"/>
          <w:lang w:eastAsia="en-US"/>
        </w:rPr>
        <w:t>место,</w:t>
      </w:r>
      <w:r w:rsidR="00417498" w:rsidRPr="000A3A23">
        <w:rPr>
          <w:rFonts w:ascii="Times New Roman" w:eastAsia="Calibri" w:hAnsi="Times New Roman"/>
          <w:b/>
          <w:bCs/>
          <w:i/>
          <w:color w:val="000000" w:themeColor="text1"/>
          <w:lang w:eastAsia="en-US"/>
        </w:rPr>
        <w:t xml:space="preserve"> </w:t>
      </w:r>
      <w:r w:rsidR="00417498" w:rsidRPr="000A3A23">
        <w:rPr>
          <w:rFonts w:ascii="Times New Roman" w:hAnsi="Times New Roman"/>
          <w:i/>
          <w:color w:val="000000" w:themeColor="text1"/>
          <w:shd w:val="clear" w:color="auto" w:fill="FFFFFF"/>
        </w:rPr>
        <w:t>ограниченное конструкционными элементами или линиями разметки и предназначенная для размещения транспортного средства</w:t>
      </w:r>
      <w:r w:rsidR="00D0209B" w:rsidRPr="000A3A23">
        <w:rPr>
          <w:rFonts w:ascii="Times New Roman" w:hAnsi="Times New Roman"/>
          <w:i/>
          <w:color w:val="000000" w:themeColor="text1"/>
          <w:shd w:val="clear" w:color="auto" w:fill="FFFFFF"/>
        </w:rPr>
        <w:t>.</w:t>
      </w:r>
    </w:p>
    <w:p w14:paraId="34C61E88" w14:textId="5A1E9BF7" w:rsidR="00C52F77" w:rsidRPr="000A3A23" w:rsidRDefault="00C52F77" w:rsidP="00C52F77">
      <w:pPr>
        <w:tabs>
          <w:tab w:val="left" w:pos="709"/>
          <w:tab w:val="right" w:pos="9789"/>
        </w:tabs>
        <w:spacing w:after="0" w:line="240" w:lineRule="auto"/>
        <w:ind w:left="3402" w:hanging="2693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>«Общее имущество»</w:t>
      </w:r>
      <w:r w:rsidRPr="000A3A23">
        <w:rPr>
          <w:rFonts w:ascii="Times New Roman" w:eastAsia="Calibri" w:hAnsi="Times New Roman"/>
          <w:b/>
          <w:lang w:eastAsia="en-US"/>
        </w:rPr>
        <w:tab/>
      </w:r>
      <w:r w:rsidRPr="000A3A23">
        <w:rPr>
          <w:rFonts w:ascii="Times New Roman" w:hAnsi="Times New Roman"/>
          <w:i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i/>
          <w:lang w:eastAsia="en-US"/>
        </w:rPr>
        <w:t xml:space="preserve"> имущество, находящееся в общей долевой собственности собственников Комплекса апартаментов, предназначенное для обслуживания, использования и доступа к </w:t>
      </w:r>
      <w:r w:rsidR="000F7E3C" w:rsidRPr="000A3A23">
        <w:rPr>
          <w:rFonts w:ascii="Times New Roman" w:eastAsia="Calibri" w:hAnsi="Times New Roman"/>
          <w:i/>
          <w:lang w:eastAsia="en-US"/>
        </w:rPr>
        <w:t>апартаментам</w:t>
      </w:r>
      <w:r w:rsidRPr="000A3A23">
        <w:rPr>
          <w:rFonts w:ascii="Times New Roman" w:eastAsia="Calibri" w:hAnsi="Times New Roman"/>
          <w:i/>
          <w:lang w:eastAsia="en-US"/>
        </w:rPr>
        <w:t xml:space="preserve"> и </w:t>
      </w:r>
      <w:r w:rsidR="00DE700E" w:rsidRPr="000A3A23">
        <w:rPr>
          <w:rFonts w:ascii="Times New Roman" w:eastAsia="Calibri" w:hAnsi="Times New Roman"/>
          <w:i/>
          <w:lang w:eastAsia="en-US"/>
        </w:rPr>
        <w:t>М</w:t>
      </w:r>
      <w:r w:rsidRPr="000A3A23">
        <w:rPr>
          <w:rFonts w:ascii="Times New Roman" w:eastAsia="Calibri" w:hAnsi="Times New Roman"/>
          <w:i/>
          <w:lang w:eastAsia="en-US"/>
        </w:rPr>
        <w:t xml:space="preserve">ашино-местам, тесно связанное с </w:t>
      </w:r>
      <w:r w:rsidR="000F7E3C" w:rsidRPr="000A3A23">
        <w:rPr>
          <w:rFonts w:ascii="Times New Roman" w:eastAsia="Calibri" w:hAnsi="Times New Roman"/>
          <w:i/>
          <w:lang w:eastAsia="en-US"/>
        </w:rPr>
        <w:t>ними</w:t>
      </w:r>
      <w:r w:rsidRPr="000A3A23">
        <w:rPr>
          <w:rFonts w:ascii="Times New Roman" w:eastAsia="Calibri" w:hAnsi="Times New Roman"/>
          <w:i/>
          <w:lang w:eastAsia="en-US"/>
        </w:rPr>
        <w:t xml:space="preserve"> и следующие их судьбе. Перечень Общего имущества в </w:t>
      </w:r>
      <w:r w:rsidRPr="000A3A23">
        <w:rPr>
          <w:rFonts w:ascii="Times New Roman" w:hAnsi="Times New Roman"/>
          <w:i/>
          <w:color w:val="000000"/>
        </w:rPr>
        <w:t xml:space="preserve">Комплексе апартаментов </w:t>
      </w:r>
      <w:r w:rsidRPr="000A3A23">
        <w:rPr>
          <w:rFonts w:ascii="Times New Roman" w:eastAsia="Calibri" w:hAnsi="Times New Roman"/>
          <w:i/>
          <w:lang w:eastAsia="en-US"/>
        </w:rPr>
        <w:t xml:space="preserve">приведен в Приложении № 1 к настоящему Договору. </w:t>
      </w:r>
    </w:p>
    <w:p w14:paraId="2F8E1B41" w14:textId="7B06375C" w:rsidR="00C52F77" w:rsidRPr="000A3A23" w:rsidRDefault="00C52F77" w:rsidP="00C52F77">
      <w:pPr>
        <w:widowControl w:val="0"/>
        <w:tabs>
          <w:tab w:val="left" w:pos="709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bookmarkStart w:id="0" w:name="_Hlk34059206"/>
      <w:r w:rsidRPr="000A3A23">
        <w:rPr>
          <w:rFonts w:ascii="Times New Roman" w:eastAsia="Calibri" w:hAnsi="Times New Roman"/>
          <w:b/>
          <w:i/>
          <w:lang w:eastAsia="en-US"/>
        </w:rPr>
        <w:t xml:space="preserve"> </w:t>
      </w:r>
      <w:r w:rsidRPr="000A3A23">
        <w:rPr>
          <w:rFonts w:ascii="Times New Roman" w:eastAsia="Calibri" w:hAnsi="Times New Roman"/>
          <w:b/>
          <w:i/>
          <w:lang w:eastAsia="en-US"/>
        </w:rPr>
        <w:tab/>
      </w:r>
      <w:r w:rsidRPr="000A3A23">
        <w:rPr>
          <w:rFonts w:ascii="Times New Roman" w:eastAsia="Calibri" w:hAnsi="Times New Roman"/>
          <w:b/>
          <w:iCs/>
          <w:lang w:eastAsia="en-US"/>
        </w:rPr>
        <w:t>«Собственник»</w:t>
      </w:r>
      <w:r w:rsidRPr="000A3A23">
        <w:rPr>
          <w:rFonts w:ascii="Times New Roman" w:eastAsia="Calibri" w:hAnsi="Times New Roman"/>
          <w:i/>
          <w:lang w:eastAsia="en-US"/>
        </w:rPr>
        <w:t xml:space="preserve"> </w:t>
      </w:r>
      <w:r w:rsidRPr="000A3A23">
        <w:rPr>
          <w:rFonts w:ascii="Times New Roman" w:eastAsia="Calibri" w:hAnsi="Times New Roman"/>
          <w:i/>
          <w:lang w:eastAsia="en-US"/>
        </w:rPr>
        <w:tab/>
        <w:t>- собственник нежилого помещений - и/</w:t>
      </w:r>
      <w:r w:rsidR="000A3A23" w:rsidRPr="000A3A23">
        <w:rPr>
          <w:rFonts w:ascii="Times New Roman" w:eastAsia="Calibri" w:hAnsi="Times New Roman"/>
          <w:i/>
          <w:lang w:eastAsia="en-US"/>
        </w:rPr>
        <w:t>или Машино</w:t>
      </w:r>
      <w:r w:rsidRPr="000A3A23">
        <w:rPr>
          <w:rFonts w:ascii="Times New Roman" w:eastAsia="Calibri" w:hAnsi="Times New Roman"/>
          <w:i/>
          <w:lang w:eastAsia="en-US"/>
        </w:rPr>
        <w:t xml:space="preserve"> - места в </w:t>
      </w:r>
      <w:r w:rsidRPr="000A3A23">
        <w:rPr>
          <w:rFonts w:ascii="Times New Roman" w:hAnsi="Times New Roman"/>
          <w:i/>
          <w:color w:val="000000"/>
        </w:rPr>
        <w:t>Комплексе апартаментов</w:t>
      </w:r>
      <w:r w:rsidR="00AB4878" w:rsidRPr="000A3A23">
        <w:rPr>
          <w:rFonts w:ascii="Times New Roman" w:eastAsia="Calibri" w:hAnsi="Times New Roman"/>
          <w:i/>
          <w:lang w:eastAsia="en-US"/>
        </w:rPr>
        <w:t xml:space="preserve"> </w:t>
      </w:r>
      <w:r w:rsidRPr="000A3A23">
        <w:rPr>
          <w:rFonts w:ascii="Times New Roman" w:eastAsia="Calibri" w:hAnsi="Times New Roman"/>
          <w:i/>
          <w:lang w:eastAsia="en-US"/>
        </w:rPr>
        <w:t xml:space="preserve">имеющий право на долю в Общем имуществе в Комплексе апартаментов. </w:t>
      </w:r>
    </w:p>
    <w:bookmarkEnd w:id="0"/>
    <w:p w14:paraId="2DF81316" w14:textId="657AC840" w:rsidR="00C52F77" w:rsidRPr="000A3A23" w:rsidRDefault="00C52F77" w:rsidP="00C52F77">
      <w:pPr>
        <w:widowControl w:val="0"/>
        <w:tabs>
          <w:tab w:val="left" w:pos="709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 xml:space="preserve"> </w:t>
      </w:r>
      <w:r w:rsidRPr="000A3A23">
        <w:rPr>
          <w:rFonts w:ascii="Times New Roman" w:eastAsia="Calibri" w:hAnsi="Times New Roman"/>
          <w:b/>
          <w:lang w:eastAsia="en-US"/>
        </w:rPr>
        <w:tab/>
        <w:t>«Коммунальные услуги»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lang w:eastAsia="en-US"/>
        </w:rPr>
        <w:tab/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i/>
          <w:lang w:eastAsia="en-US"/>
        </w:rPr>
        <w:t>холодное водоснабжение, водоотведение, электроснабжение, отопление, обращение с твердыми коммунальными отходами.</w:t>
      </w:r>
    </w:p>
    <w:p w14:paraId="210109B0" w14:textId="77777777" w:rsidR="00C52F77" w:rsidRPr="000A3A23" w:rsidRDefault="00C52F77" w:rsidP="00C52F77">
      <w:pPr>
        <w:widowControl w:val="0"/>
        <w:tabs>
          <w:tab w:val="left" w:pos="709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 xml:space="preserve"> «Коммунальные ресурсы»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i/>
          <w:lang w:eastAsia="en-US"/>
        </w:rPr>
        <w:t xml:space="preserve"> холодная вода, электрическая и тепловая энергия, </w:t>
      </w:r>
      <w:r w:rsidRPr="000A3A23">
        <w:rPr>
          <w:rFonts w:ascii="Times New Roman" w:eastAsia="Calibri" w:hAnsi="Times New Roman"/>
          <w:i/>
        </w:rPr>
        <w:t xml:space="preserve">используемые для предоставления Коммунальных услуг. </w:t>
      </w:r>
    </w:p>
    <w:p w14:paraId="3FDD5E7C" w14:textId="4952F386" w:rsidR="00C52F77" w:rsidRPr="000A3A23" w:rsidRDefault="00C52F77" w:rsidP="00C52F77">
      <w:pPr>
        <w:widowControl w:val="0"/>
        <w:tabs>
          <w:tab w:val="left" w:pos="709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color w:val="000000"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lastRenderedPageBreak/>
        <w:tab/>
        <w:t>«Техническое обслуживание/Содержание»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i/>
          <w:lang w:eastAsia="en-US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</w:t>
      </w:r>
      <w:r w:rsidRPr="000A3A23">
        <w:rPr>
          <w:rFonts w:ascii="Times New Roman" w:hAnsi="Times New Roman"/>
          <w:i/>
          <w:color w:val="000000"/>
        </w:rPr>
        <w:t xml:space="preserve">Комплексе апартаментов </w:t>
      </w:r>
      <w:r w:rsidRPr="000A3A23">
        <w:rPr>
          <w:rFonts w:ascii="Times New Roman" w:eastAsia="Calibri" w:hAnsi="Times New Roman"/>
          <w:i/>
          <w:lang w:eastAsia="en-US"/>
        </w:rPr>
        <w:t xml:space="preserve">в соответствии с требованиями </w:t>
      </w:r>
      <w:r w:rsidR="00104511" w:rsidRPr="000A3A23">
        <w:rPr>
          <w:rFonts w:ascii="Times New Roman" w:eastAsia="Calibri" w:hAnsi="Times New Roman"/>
          <w:i/>
          <w:lang w:eastAsia="en-US"/>
        </w:rPr>
        <w:t>Собственников,</w:t>
      </w:r>
      <w:r w:rsidRPr="000A3A23">
        <w:rPr>
          <w:rFonts w:ascii="Times New Roman" w:eastAsia="Calibri" w:hAnsi="Times New Roman"/>
          <w:i/>
          <w:lang w:eastAsia="en-US"/>
        </w:rPr>
        <w:t xml:space="preserve"> </w:t>
      </w:r>
      <w:r w:rsidR="000F7E3C" w:rsidRPr="000A3A23">
        <w:rPr>
          <w:rFonts w:ascii="Times New Roman" w:eastAsia="Calibri" w:hAnsi="Times New Roman"/>
          <w:i/>
          <w:lang w:eastAsia="en-US"/>
        </w:rPr>
        <w:t xml:space="preserve">установленных в настоящем Договоре </w:t>
      </w:r>
      <w:r w:rsidRPr="000A3A23">
        <w:rPr>
          <w:rFonts w:ascii="Times New Roman" w:eastAsia="Calibri" w:hAnsi="Times New Roman"/>
          <w:i/>
          <w:lang w:eastAsia="en-US"/>
        </w:rPr>
        <w:t xml:space="preserve">и с установленными нормативными правовыми актами РФ. Перечень работ и услуг по Содержанию установлен в 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Приложении № 3 к настоящему Договору и может быть изменен по решению общего собрания Собственников. </w:t>
      </w:r>
      <w:r w:rsidRPr="000A3A23">
        <w:rPr>
          <w:rFonts w:ascii="Times New Roman" w:eastAsia="Calibri" w:hAnsi="Times New Roman"/>
          <w:color w:val="000000"/>
          <w:lang w:eastAsia="en-US"/>
        </w:rPr>
        <w:tab/>
      </w:r>
    </w:p>
    <w:p w14:paraId="2A7E81B5" w14:textId="10F944E3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color w:val="000000"/>
          <w:lang w:eastAsia="en-US"/>
        </w:rPr>
        <w:tab/>
        <w:t>«Текущий ремонт»</w:t>
      </w:r>
      <w:r w:rsidRPr="000A3A23">
        <w:rPr>
          <w:rFonts w:ascii="Times New Roman" w:eastAsia="Calibri" w:hAnsi="Times New Roman"/>
          <w:color w:val="000000"/>
          <w:lang w:eastAsia="en-US"/>
        </w:rPr>
        <w:t xml:space="preserve"> </w:t>
      </w:r>
      <w:r w:rsidRPr="000A3A23">
        <w:rPr>
          <w:rFonts w:ascii="Times New Roman" w:eastAsia="Calibri" w:hAnsi="Times New Roman"/>
          <w:color w:val="000000"/>
          <w:lang w:eastAsia="en-US"/>
        </w:rPr>
        <w:tab/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ремонт Общего имущества в </w:t>
      </w:r>
      <w:r w:rsidRPr="000A3A23">
        <w:rPr>
          <w:rFonts w:ascii="Times New Roman" w:hAnsi="Times New Roman"/>
          <w:i/>
          <w:color w:val="000000"/>
        </w:rPr>
        <w:t>Комплексе апартаментов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, общих коммуникаций, технических устройств и технических помещений в </w:t>
      </w:r>
      <w:r w:rsidRPr="000A3A23">
        <w:rPr>
          <w:rFonts w:ascii="Times New Roman" w:hAnsi="Times New Roman"/>
          <w:i/>
          <w:color w:val="000000"/>
        </w:rPr>
        <w:t>Комплексе апартаментов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, Общего имущества и объектов, прилегающих к территории </w:t>
      </w:r>
      <w:r w:rsidRPr="000A3A23">
        <w:rPr>
          <w:rFonts w:ascii="Times New Roman" w:hAnsi="Times New Roman"/>
          <w:i/>
          <w:color w:val="000000"/>
        </w:rPr>
        <w:t>Комплекса апартаментов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 в соответствии с требованиями Собственника,</w:t>
      </w:r>
      <w:r w:rsidR="000F7E3C" w:rsidRPr="000A3A23">
        <w:rPr>
          <w:rFonts w:ascii="Times New Roman" w:eastAsia="Calibri" w:hAnsi="Times New Roman"/>
          <w:i/>
          <w:color w:val="000000"/>
          <w:lang w:eastAsia="en-US"/>
        </w:rPr>
        <w:t xml:space="preserve"> установленного в настоящем Договоре</w:t>
      </w:r>
      <w:r w:rsidRPr="000A3A23">
        <w:rPr>
          <w:rFonts w:ascii="Times New Roman" w:eastAsia="Calibri" w:hAnsi="Times New Roman"/>
          <w:i/>
          <w:color w:val="000000"/>
          <w:lang w:eastAsia="en-US"/>
        </w:rPr>
        <w:t xml:space="preserve"> и действующего законодательства РФ. Перечень работ по Текущему ремонту установлен в Приложение № 3 к настоящему Договору и может быть изменен по решению общего собрания Собственников</w:t>
      </w:r>
      <w:r w:rsidRPr="000A3A23">
        <w:rPr>
          <w:rFonts w:ascii="Times New Roman" w:eastAsia="Calibri" w:hAnsi="Times New Roman"/>
          <w:i/>
          <w:lang w:eastAsia="en-US"/>
        </w:rPr>
        <w:t>.</w:t>
      </w:r>
    </w:p>
    <w:p w14:paraId="5242BB3E" w14:textId="01E1A6DB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>«Плата за содержание помещения»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hAnsi="Times New Roman"/>
          <w:color w:val="333333"/>
          <w:spacing w:val="-3"/>
        </w:rPr>
        <w:t>-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i/>
          <w:lang w:eastAsia="en-US"/>
        </w:rPr>
        <w:t>плат</w:t>
      </w:r>
      <w:r w:rsidR="00B16F0D" w:rsidRPr="000A3A23">
        <w:rPr>
          <w:rFonts w:ascii="Times New Roman" w:eastAsia="Calibri" w:hAnsi="Times New Roman"/>
          <w:i/>
          <w:lang w:eastAsia="en-US"/>
        </w:rPr>
        <w:t>а</w:t>
      </w:r>
      <w:r w:rsidRPr="000A3A23">
        <w:rPr>
          <w:rFonts w:ascii="Times New Roman" w:eastAsia="Calibri" w:hAnsi="Times New Roman"/>
          <w:i/>
          <w:lang w:eastAsia="en-US"/>
        </w:rPr>
        <w:t>, взимаем</w:t>
      </w:r>
      <w:r w:rsidR="00B16F0D" w:rsidRPr="000A3A23">
        <w:rPr>
          <w:rFonts w:ascii="Times New Roman" w:eastAsia="Calibri" w:hAnsi="Times New Roman"/>
          <w:i/>
          <w:lang w:eastAsia="en-US"/>
        </w:rPr>
        <w:t>ая</w:t>
      </w:r>
      <w:r w:rsidRPr="000A3A23">
        <w:rPr>
          <w:rFonts w:ascii="Times New Roman" w:eastAsia="Calibri" w:hAnsi="Times New Roman"/>
          <w:i/>
          <w:lang w:eastAsia="en-US"/>
        </w:rPr>
        <w:t xml:space="preserve"> с Собственника за услуги и работы по, Содержанию и Текущему ремонту Общего имущества в нем</w:t>
      </w:r>
      <w:r w:rsidR="00B16F0D" w:rsidRPr="000A3A23">
        <w:rPr>
          <w:rFonts w:ascii="Times New Roman" w:eastAsia="Calibri" w:hAnsi="Times New Roman"/>
          <w:i/>
          <w:lang w:eastAsia="en-US"/>
        </w:rPr>
        <w:t xml:space="preserve"> и предоставленные </w:t>
      </w:r>
      <w:r w:rsidR="000F7E3C" w:rsidRPr="000A3A23">
        <w:rPr>
          <w:rFonts w:ascii="Times New Roman" w:eastAsia="Calibri" w:hAnsi="Times New Roman"/>
          <w:i/>
          <w:lang w:eastAsia="en-US"/>
        </w:rPr>
        <w:t>К</w:t>
      </w:r>
      <w:r w:rsidR="00B16F0D" w:rsidRPr="000A3A23">
        <w:rPr>
          <w:rFonts w:ascii="Times New Roman" w:eastAsia="Calibri" w:hAnsi="Times New Roman"/>
          <w:i/>
          <w:lang w:eastAsia="en-US"/>
        </w:rPr>
        <w:t>оммунальные ресурсы</w:t>
      </w:r>
      <w:r w:rsidRPr="000A3A23">
        <w:rPr>
          <w:rFonts w:ascii="Times New Roman" w:eastAsia="Calibri" w:hAnsi="Times New Roman"/>
          <w:i/>
          <w:lang w:eastAsia="en-US"/>
        </w:rPr>
        <w:t xml:space="preserve">. </w:t>
      </w:r>
    </w:p>
    <w:p w14:paraId="65162618" w14:textId="334E3D15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b/>
          <w:bCs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>«Доля участия»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lang w:eastAsia="en-US"/>
        </w:rPr>
        <w:tab/>
        <w:t xml:space="preserve">- </w:t>
      </w:r>
      <w:r w:rsidRPr="000A3A23">
        <w:rPr>
          <w:rFonts w:ascii="Times New Roman" w:eastAsia="Calibri" w:hAnsi="Times New Roman"/>
          <w:i/>
          <w:lang w:eastAsia="en-US"/>
        </w:rPr>
        <w:t xml:space="preserve">доля Собственника в праве общей собственности на Общее имущество в </w:t>
      </w:r>
      <w:r w:rsidRPr="000A3A23">
        <w:rPr>
          <w:rFonts w:ascii="Times New Roman" w:hAnsi="Times New Roman"/>
          <w:i/>
          <w:color w:val="000000"/>
        </w:rPr>
        <w:t>Комплексе апартаментов</w:t>
      </w:r>
      <w:r w:rsidRPr="000A3A23">
        <w:rPr>
          <w:rFonts w:ascii="Times New Roman" w:eastAsia="Calibri" w:hAnsi="Times New Roman"/>
          <w:i/>
          <w:lang w:eastAsia="en-US"/>
        </w:rPr>
        <w:t>, определяемая для расчета обязательных платежей за работы и услуги, Содержанию и Текущему ремонту Общего имущества в них</w:t>
      </w:r>
      <w:r w:rsidR="00B16F0D" w:rsidRPr="000A3A23">
        <w:rPr>
          <w:rFonts w:ascii="Times New Roman" w:eastAsia="Calibri" w:hAnsi="Times New Roman"/>
          <w:i/>
          <w:lang w:eastAsia="en-US"/>
        </w:rPr>
        <w:t xml:space="preserve"> и потреблённые </w:t>
      </w:r>
      <w:r w:rsidR="000F7E3C" w:rsidRPr="000A3A23">
        <w:rPr>
          <w:rFonts w:ascii="Times New Roman" w:eastAsia="Calibri" w:hAnsi="Times New Roman"/>
          <w:i/>
          <w:lang w:eastAsia="en-US"/>
        </w:rPr>
        <w:t>К</w:t>
      </w:r>
      <w:r w:rsidR="00B16F0D" w:rsidRPr="000A3A23">
        <w:rPr>
          <w:rFonts w:ascii="Times New Roman" w:eastAsia="Calibri" w:hAnsi="Times New Roman"/>
          <w:i/>
          <w:lang w:eastAsia="en-US"/>
        </w:rPr>
        <w:t xml:space="preserve">оммунальные ресурсы в целях содержания и эксплуатации </w:t>
      </w:r>
      <w:r w:rsidR="000F7E3C" w:rsidRPr="000A3A23">
        <w:rPr>
          <w:rFonts w:ascii="Times New Roman" w:eastAsia="Calibri" w:hAnsi="Times New Roman"/>
          <w:i/>
          <w:lang w:eastAsia="en-US"/>
        </w:rPr>
        <w:t>О</w:t>
      </w:r>
      <w:r w:rsidR="00B16F0D" w:rsidRPr="000A3A23">
        <w:rPr>
          <w:rFonts w:ascii="Times New Roman" w:eastAsia="Calibri" w:hAnsi="Times New Roman"/>
          <w:i/>
          <w:lang w:eastAsia="en-US"/>
        </w:rPr>
        <w:t>бщего имущества</w:t>
      </w:r>
      <w:r w:rsidRPr="000A3A23">
        <w:rPr>
          <w:rFonts w:ascii="Times New Roman" w:eastAsia="Calibri" w:hAnsi="Times New Roman"/>
          <w:i/>
          <w:lang w:eastAsia="en-US"/>
        </w:rPr>
        <w:t xml:space="preserve">, прочие установленные общим собранием Собственников услуги и работы. Доля участия Собственника рассчитывается как соотношение общей площади принадлежащего Собственнику </w:t>
      </w:r>
      <w:r w:rsidR="00B16F0D" w:rsidRPr="000A3A23">
        <w:rPr>
          <w:rFonts w:ascii="Times New Roman" w:eastAsia="Calibri" w:hAnsi="Times New Roman"/>
          <w:i/>
          <w:lang w:eastAsia="en-US"/>
        </w:rPr>
        <w:t xml:space="preserve">Апартамента </w:t>
      </w:r>
      <w:r w:rsidRPr="000A3A23">
        <w:rPr>
          <w:rFonts w:ascii="Times New Roman" w:eastAsia="Calibri" w:hAnsi="Times New Roman"/>
          <w:i/>
          <w:lang w:eastAsia="en-US"/>
        </w:rPr>
        <w:t xml:space="preserve">к общей площади всех </w:t>
      </w:r>
      <w:r w:rsidR="00B16F0D" w:rsidRPr="000A3A23">
        <w:rPr>
          <w:rFonts w:ascii="Times New Roman" w:eastAsia="Calibri" w:hAnsi="Times New Roman"/>
          <w:i/>
          <w:lang w:eastAsia="en-US"/>
        </w:rPr>
        <w:t>п</w:t>
      </w:r>
      <w:r w:rsidRPr="000A3A23">
        <w:rPr>
          <w:rFonts w:ascii="Times New Roman" w:eastAsia="Calibri" w:hAnsi="Times New Roman"/>
          <w:i/>
          <w:lang w:eastAsia="en-US"/>
        </w:rPr>
        <w:t xml:space="preserve">омещений в </w:t>
      </w:r>
      <w:r w:rsidRPr="000A3A23">
        <w:rPr>
          <w:rFonts w:ascii="Times New Roman" w:hAnsi="Times New Roman"/>
          <w:i/>
          <w:color w:val="000000"/>
        </w:rPr>
        <w:t>Комплексе апартаментов</w:t>
      </w:r>
      <w:r w:rsidR="00B16F0D" w:rsidRPr="000A3A23">
        <w:rPr>
          <w:rFonts w:ascii="Times New Roman" w:eastAsia="Calibri" w:hAnsi="Times New Roman"/>
          <w:i/>
          <w:lang w:eastAsia="en-US"/>
        </w:rPr>
        <w:t>.</w:t>
      </w:r>
      <w:r w:rsidRPr="000A3A23">
        <w:rPr>
          <w:rFonts w:ascii="Times New Roman" w:eastAsia="Calibri" w:hAnsi="Times New Roman"/>
          <w:b/>
          <w:bCs/>
          <w:lang w:eastAsia="en-US"/>
        </w:rPr>
        <w:t xml:space="preserve"> </w:t>
      </w:r>
    </w:p>
    <w:p w14:paraId="749BD28E" w14:textId="5B8A2804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bCs/>
          <w:lang w:eastAsia="en-US"/>
        </w:rPr>
        <w:tab/>
      </w:r>
      <w:r w:rsidRPr="000A3A23">
        <w:rPr>
          <w:rFonts w:ascii="Times New Roman" w:eastAsia="Calibri" w:hAnsi="Times New Roman"/>
          <w:b/>
          <w:lang w:eastAsia="en-US"/>
        </w:rPr>
        <w:t>«Ресурсоснабжающие организации»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i/>
          <w:lang w:eastAsia="en-US"/>
        </w:rPr>
        <w:t xml:space="preserve">– </w:t>
      </w:r>
      <w:r w:rsidRPr="000A3A23">
        <w:rPr>
          <w:rFonts w:ascii="Times New Roman" w:eastAsia="Calibri" w:hAnsi="Times New Roman"/>
          <w:i/>
        </w:rPr>
        <w:t>юридическое лицо независимо от организационно-правовой формы или индивидуальный предприниматель, осуществляющие продажу Коммунальных ресурсов</w:t>
      </w:r>
      <w:r w:rsidRPr="000A3A23">
        <w:rPr>
          <w:rFonts w:ascii="Times New Roman" w:eastAsia="Calibri" w:hAnsi="Times New Roman"/>
          <w:i/>
          <w:lang w:eastAsia="en-US"/>
        </w:rPr>
        <w:t>.</w:t>
      </w:r>
    </w:p>
    <w:p w14:paraId="18E9971C" w14:textId="13A580E8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 xml:space="preserve"> </w:t>
      </w:r>
      <w:r w:rsidRPr="000A3A23">
        <w:rPr>
          <w:rFonts w:ascii="Times New Roman" w:eastAsia="Calibri" w:hAnsi="Times New Roman"/>
          <w:b/>
          <w:lang w:eastAsia="en-US"/>
        </w:rPr>
        <w:tab/>
        <w:t>«Сервисные услуги»</w:t>
      </w:r>
      <w:r w:rsidRPr="000A3A23">
        <w:rPr>
          <w:rFonts w:ascii="Times New Roman" w:eastAsia="Calibri" w:hAnsi="Times New Roman"/>
          <w:lang w:eastAsia="en-US"/>
        </w:rPr>
        <w:t xml:space="preserve"> </w:t>
      </w:r>
      <w:r w:rsidRPr="000A3A23">
        <w:rPr>
          <w:rFonts w:ascii="Times New Roman" w:eastAsia="Calibri" w:hAnsi="Times New Roman"/>
          <w:lang w:eastAsia="en-US"/>
        </w:rPr>
        <w:tab/>
      </w:r>
      <w:r w:rsidRPr="000A3A23">
        <w:rPr>
          <w:rFonts w:ascii="Times New Roman" w:eastAsia="Calibri" w:hAnsi="Times New Roman"/>
          <w:i/>
          <w:lang w:eastAsia="en-US"/>
        </w:rPr>
        <w:t xml:space="preserve">-услуги и работы, не включенные в Перечень работ и услуг по Содержанию, и перечень работ по Текущему ремонту, обязательство по исполнению которых Управляющей организацией и соответствующей оплаты Собственником установлено решением общего собрания собственников помещений в </w:t>
      </w:r>
      <w:r w:rsidR="00AC480B" w:rsidRPr="000A3A23">
        <w:rPr>
          <w:rFonts w:ascii="Times New Roman" w:hAnsi="Times New Roman"/>
          <w:i/>
          <w:color w:val="000000"/>
        </w:rPr>
        <w:t>К</w:t>
      </w:r>
      <w:r w:rsidRPr="000A3A23">
        <w:rPr>
          <w:rFonts w:ascii="Times New Roman" w:hAnsi="Times New Roman"/>
          <w:i/>
          <w:color w:val="000000"/>
        </w:rPr>
        <w:t>омплексе апартаментов</w:t>
      </w:r>
      <w:r w:rsidRPr="000A3A23">
        <w:rPr>
          <w:rFonts w:ascii="Times New Roman" w:eastAsia="Calibri" w:hAnsi="Times New Roman"/>
          <w:i/>
          <w:lang w:eastAsia="en-US"/>
        </w:rPr>
        <w:t xml:space="preserve">. </w:t>
      </w:r>
    </w:p>
    <w:p w14:paraId="5456DB05" w14:textId="292B1FF8" w:rsidR="00C52F77" w:rsidRPr="000A3A23" w:rsidRDefault="00C52F77" w:rsidP="00C52F77">
      <w:pPr>
        <w:spacing w:after="0" w:line="240" w:lineRule="auto"/>
        <w:ind w:left="3402" w:hanging="2693"/>
        <w:jc w:val="both"/>
        <w:rPr>
          <w:rFonts w:ascii="Times New Roman" w:hAnsi="Times New Roman"/>
        </w:rPr>
      </w:pPr>
      <w:r w:rsidRPr="000A3A23">
        <w:rPr>
          <w:rFonts w:ascii="Times New Roman" w:hAnsi="Times New Roman"/>
          <w:b/>
        </w:rPr>
        <w:t>«Придомовая территория»</w:t>
      </w:r>
      <w:r w:rsidRPr="000A3A23">
        <w:rPr>
          <w:rFonts w:ascii="Times New Roman" w:hAnsi="Times New Roman"/>
          <w:b/>
        </w:rPr>
        <w:tab/>
        <w:t xml:space="preserve">- </w:t>
      </w:r>
      <w:r w:rsidR="00DE700E" w:rsidRPr="000A3A23">
        <w:rPr>
          <w:rFonts w:ascii="Times New Roman" w:hAnsi="Times New Roman"/>
          <w:i/>
        </w:rPr>
        <w:t>з</w:t>
      </w:r>
      <w:r w:rsidRPr="000A3A23">
        <w:rPr>
          <w:rFonts w:ascii="Times New Roman" w:hAnsi="Times New Roman"/>
          <w:i/>
        </w:rPr>
        <w:t>емельный участок, на котором расположен Комплекс апартаментов. Границы и размер земельного участка, определяются в соответствии с требованиями земельного</w:t>
      </w:r>
      <w:r w:rsidR="00AC480B" w:rsidRPr="000A3A23">
        <w:rPr>
          <w:rFonts w:ascii="Times New Roman" w:hAnsi="Times New Roman"/>
          <w:i/>
        </w:rPr>
        <w:t xml:space="preserve"> </w:t>
      </w:r>
      <w:r w:rsidRPr="000A3A23">
        <w:rPr>
          <w:rFonts w:ascii="Times New Roman" w:hAnsi="Times New Roman"/>
          <w:i/>
        </w:rPr>
        <w:t>и законодательства о градостроительной деятельности.</w:t>
      </w:r>
    </w:p>
    <w:tbl>
      <w:tblPr>
        <w:tblW w:w="9821" w:type="dxa"/>
        <w:tblInd w:w="788" w:type="dxa"/>
        <w:tblLook w:val="04A0" w:firstRow="1" w:lastRow="0" w:firstColumn="1" w:lastColumn="0" w:noHBand="0" w:noVBand="1"/>
      </w:tblPr>
      <w:tblGrid>
        <w:gridCol w:w="2733"/>
        <w:gridCol w:w="7088"/>
      </w:tblGrid>
      <w:tr w:rsidR="000F7E3C" w:rsidRPr="000A3A23" w14:paraId="5C20F637" w14:textId="77777777" w:rsidTr="000F7E3C">
        <w:tc>
          <w:tcPr>
            <w:tcW w:w="2733" w:type="dxa"/>
          </w:tcPr>
          <w:p w14:paraId="231D4475" w14:textId="77777777" w:rsidR="00C52F77" w:rsidRPr="000A3A23" w:rsidRDefault="00C52F77" w:rsidP="000F7E3C">
            <w:pPr>
              <w:spacing w:after="0" w:line="240" w:lineRule="auto"/>
              <w:ind w:left="-3"/>
              <w:jc w:val="both"/>
              <w:rPr>
                <w:rFonts w:ascii="Times New Roman" w:hAnsi="Times New Roman"/>
              </w:rPr>
            </w:pPr>
            <w:r w:rsidRPr="000A3A23">
              <w:rPr>
                <w:rFonts w:ascii="Times New Roman" w:hAnsi="Times New Roman"/>
                <w:b/>
              </w:rPr>
              <w:t>«Элементы благоустройства»</w:t>
            </w:r>
          </w:p>
        </w:tc>
        <w:tc>
          <w:tcPr>
            <w:tcW w:w="7088" w:type="dxa"/>
          </w:tcPr>
          <w:p w14:paraId="34D7F6B9" w14:textId="057A41FD" w:rsidR="00C52F77" w:rsidRPr="000A3A23" w:rsidRDefault="00DE700E" w:rsidP="004A091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A3A23">
              <w:rPr>
                <w:rFonts w:ascii="Times New Roman" w:hAnsi="Times New Roman"/>
                <w:i/>
              </w:rPr>
              <w:t>-о</w:t>
            </w:r>
            <w:r w:rsidR="00C52F77" w:rsidRPr="000A3A23">
              <w:rPr>
                <w:rFonts w:ascii="Times New Roman" w:hAnsi="Times New Roman"/>
                <w:i/>
              </w:rPr>
              <w:t>бъекты, расположенные на Придомовой территории: отмостки, тротуары, проезды и их покрытие, ограждения, контейнерн</w:t>
            </w:r>
            <w:r w:rsidR="00AC480B" w:rsidRPr="000A3A23">
              <w:rPr>
                <w:rFonts w:ascii="Times New Roman" w:hAnsi="Times New Roman"/>
                <w:i/>
              </w:rPr>
              <w:t>ая</w:t>
            </w:r>
            <w:r w:rsidR="00C52F77" w:rsidRPr="000A3A23">
              <w:rPr>
                <w:rFonts w:ascii="Times New Roman" w:hAnsi="Times New Roman"/>
                <w:i/>
              </w:rPr>
              <w:t xml:space="preserve"> площадк</w:t>
            </w:r>
            <w:r w:rsidR="00AC480B" w:rsidRPr="000A3A23">
              <w:rPr>
                <w:rFonts w:ascii="Times New Roman" w:hAnsi="Times New Roman"/>
                <w:i/>
              </w:rPr>
              <w:t>а</w:t>
            </w:r>
            <w:r w:rsidR="00C52F77" w:rsidRPr="000A3A23">
              <w:rPr>
                <w:rFonts w:ascii="Times New Roman" w:hAnsi="Times New Roman"/>
                <w:i/>
              </w:rPr>
              <w:t xml:space="preserve"> с оборудованием и инвентарём, малые архитектурные формы</w:t>
            </w:r>
            <w:r w:rsidR="00B16F0D" w:rsidRPr="000A3A23">
              <w:rPr>
                <w:rFonts w:ascii="Times New Roman" w:hAnsi="Times New Roman"/>
                <w:i/>
              </w:rPr>
              <w:t>, урны, скамейки, садовая мебель.</w:t>
            </w:r>
            <w:r w:rsidR="00C52F77" w:rsidRPr="000A3A23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7792821B" w14:textId="1047E086" w:rsidR="00C52F77" w:rsidRPr="000A3A23" w:rsidRDefault="00C52F77" w:rsidP="00C52F77">
      <w:pPr>
        <w:widowControl w:val="0"/>
        <w:tabs>
          <w:tab w:val="left" w:pos="709"/>
          <w:tab w:val="left" w:pos="993"/>
        </w:tabs>
        <w:spacing w:after="0" w:line="240" w:lineRule="auto"/>
        <w:ind w:left="3402" w:hanging="3402"/>
        <w:jc w:val="both"/>
        <w:rPr>
          <w:rFonts w:ascii="Times New Roman" w:eastAsia="Calibri" w:hAnsi="Times New Roman"/>
          <w:i/>
          <w:lang w:eastAsia="en-US"/>
        </w:rPr>
      </w:pPr>
      <w:r w:rsidRPr="000A3A23">
        <w:rPr>
          <w:rFonts w:ascii="Times New Roman" w:eastAsia="Calibri" w:hAnsi="Times New Roman"/>
          <w:b/>
          <w:lang w:eastAsia="en-US"/>
        </w:rPr>
        <w:tab/>
        <w:t>«Управляющая организация»</w:t>
      </w:r>
      <w:r w:rsidRPr="000A3A23">
        <w:rPr>
          <w:rFonts w:ascii="Times New Roman" w:hAnsi="Times New Roman"/>
          <w:b/>
          <w:bCs/>
          <w:color w:val="333333"/>
          <w:spacing w:val="-3"/>
        </w:rPr>
        <w:t> </w:t>
      </w:r>
      <w:r w:rsidRPr="000A3A23">
        <w:rPr>
          <w:rFonts w:ascii="Times New Roman" w:hAnsi="Times New Roman"/>
          <w:color w:val="333333"/>
          <w:spacing w:val="-3"/>
        </w:rPr>
        <w:t xml:space="preserve">- </w:t>
      </w:r>
      <w:r w:rsidRPr="000A3A23">
        <w:rPr>
          <w:rFonts w:ascii="Times New Roman" w:eastAsia="Calibri" w:hAnsi="Times New Roman"/>
          <w:i/>
          <w:lang w:eastAsia="en-US"/>
        </w:rPr>
        <w:t>организация, уполномоченная в рамках настоящего Договора Собственниками на выполнение функций по эксплуатации, техническому обслуживанию, Текущему ремонту и предоставлению Коммунальных услуг, а также для выполнения иных функций и работ в соответствии с действующим законодательством РФ.</w:t>
      </w:r>
    </w:p>
    <w:p w14:paraId="4A9635C0" w14:textId="2C77F152" w:rsidR="00C52F77" w:rsidRPr="000A3A23" w:rsidRDefault="00C52F77" w:rsidP="00C52F77">
      <w:pPr>
        <w:ind w:left="3402" w:hanging="2693"/>
        <w:jc w:val="both"/>
        <w:rPr>
          <w:rFonts w:ascii="Times New Roman" w:hAnsi="Times New Roman"/>
          <w:i/>
        </w:rPr>
      </w:pPr>
      <w:r w:rsidRPr="000A3A23">
        <w:rPr>
          <w:rFonts w:ascii="Times New Roman" w:hAnsi="Times New Roman"/>
          <w:b/>
        </w:rPr>
        <w:t xml:space="preserve">«Цели </w:t>
      </w:r>
      <w:r w:rsidR="00C63331">
        <w:rPr>
          <w:rFonts w:ascii="Times New Roman" w:hAnsi="Times New Roman"/>
          <w:b/>
        </w:rPr>
        <w:t>Договора</w:t>
      </w:r>
      <w:r w:rsidRPr="000A3A23">
        <w:rPr>
          <w:rFonts w:ascii="Times New Roman" w:hAnsi="Times New Roman"/>
          <w:b/>
        </w:rPr>
        <w:t xml:space="preserve">» </w:t>
      </w:r>
      <w:r w:rsidRPr="000A3A23">
        <w:rPr>
          <w:rFonts w:ascii="Times New Roman" w:hAnsi="Times New Roman"/>
          <w:b/>
        </w:rPr>
        <w:tab/>
      </w:r>
      <w:r w:rsidRPr="000A3A23">
        <w:rPr>
          <w:rFonts w:ascii="Times New Roman" w:hAnsi="Times New Roman"/>
          <w:bCs/>
        </w:rPr>
        <w:t>-</w:t>
      </w:r>
      <w:r w:rsidR="00DE700E" w:rsidRPr="000A3A23">
        <w:rPr>
          <w:rFonts w:ascii="Times New Roman" w:hAnsi="Times New Roman"/>
          <w:i/>
        </w:rPr>
        <w:t>о</w:t>
      </w:r>
      <w:r w:rsidRPr="000A3A23">
        <w:rPr>
          <w:rFonts w:ascii="Times New Roman" w:hAnsi="Times New Roman"/>
          <w:i/>
        </w:rPr>
        <w:t>беспечение благоприятных и безопасных условий нахождения Собственника</w:t>
      </w:r>
      <w:r w:rsidR="00B16F0D" w:rsidRPr="000A3A23">
        <w:rPr>
          <w:rFonts w:ascii="Times New Roman" w:hAnsi="Times New Roman"/>
          <w:i/>
        </w:rPr>
        <w:t xml:space="preserve"> и иных лиц, на законных</w:t>
      </w:r>
      <w:r w:rsidR="004A091D" w:rsidRPr="000A3A23">
        <w:rPr>
          <w:rFonts w:ascii="Times New Roman" w:hAnsi="Times New Roman"/>
          <w:i/>
        </w:rPr>
        <w:t xml:space="preserve"> </w:t>
      </w:r>
      <w:r w:rsidR="00B16F0D" w:rsidRPr="000A3A23">
        <w:rPr>
          <w:rFonts w:ascii="Times New Roman" w:hAnsi="Times New Roman"/>
          <w:i/>
        </w:rPr>
        <w:t>основаниях</w:t>
      </w:r>
      <w:r w:rsidR="004A091D" w:rsidRPr="000A3A23">
        <w:rPr>
          <w:rFonts w:ascii="Times New Roman" w:hAnsi="Times New Roman"/>
          <w:i/>
        </w:rPr>
        <w:t>,</w:t>
      </w:r>
      <w:r w:rsidR="00B16F0D" w:rsidRPr="000A3A23">
        <w:rPr>
          <w:rFonts w:ascii="Times New Roman" w:hAnsi="Times New Roman"/>
          <w:i/>
        </w:rPr>
        <w:t xml:space="preserve"> пользующихся Апартаментами,</w:t>
      </w:r>
      <w:r w:rsidRPr="000A3A23">
        <w:rPr>
          <w:rFonts w:ascii="Times New Roman" w:hAnsi="Times New Roman"/>
          <w:i/>
        </w:rPr>
        <w:t xml:space="preserve"> в Комплексе апартаментов, надлежащего содержания </w:t>
      </w:r>
      <w:r w:rsidR="00DB27C6" w:rsidRPr="000A3A23">
        <w:rPr>
          <w:rFonts w:ascii="Times New Roman" w:hAnsi="Times New Roman"/>
          <w:i/>
        </w:rPr>
        <w:t>О</w:t>
      </w:r>
      <w:r w:rsidRPr="000A3A23">
        <w:rPr>
          <w:rFonts w:ascii="Times New Roman" w:hAnsi="Times New Roman"/>
          <w:i/>
        </w:rPr>
        <w:t>бщего имущества Комплекса апартаментов</w:t>
      </w:r>
      <w:r w:rsidR="00BE722B" w:rsidRPr="000A3A23">
        <w:rPr>
          <w:rFonts w:ascii="Times New Roman" w:hAnsi="Times New Roman"/>
          <w:i/>
        </w:rPr>
        <w:t>.</w:t>
      </w:r>
    </w:p>
    <w:p w14:paraId="7F98EEF9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</w:rPr>
      </w:pPr>
    </w:p>
    <w:p w14:paraId="2914B9B3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2. Предмет Договора</w:t>
      </w:r>
    </w:p>
    <w:p w14:paraId="1B24C998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D567D38" w14:textId="107196B5" w:rsidR="00C52F77" w:rsidRPr="000A3A23" w:rsidRDefault="00C52F77" w:rsidP="00C52F77">
      <w:pPr>
        <w:widowControl w:val="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eastAsia="Calibri" w:hAnsi="Times New Roman"/>
          <w:lang w:eastAsia="en-US"/>
        </w:rPr>
        <w:t>2.1.</w:t>
      </w:r>
      <w:r w:rsidRPr="000A3A23">
        <w:rPr>
          <w:rFonts w:ascii="Times New Roman" w:hAnsi="Times New Roman"/>
          <w:color w:val="000000"/>
        </w:rPr>
        <w:t xml:space="preserve"> </w:t>
      </w:r>
      <w:r w:rsidRPr="000A3A23">
        <w:rPr>
          <w:rFonts w:ascii="Times New Roman" w:hAnsi="Times New Roman"/>
          <w:color w:val="000000"/>
        </w:rPr>
        <w:tab/>
        <w:t xml:space="preserve">Управляющая организация в течение согласованного настоящим Договором срока, за </w:t>
      </w:r>
      <w:r w:rsidR="00D0209B" w:rsidRPr="000A3A23">
        <w:rPr>
          <w:rFonts w:ascii="Times New Roman" w:hAnsi="Times New Roman"/>
          <w:color w:val="000000"/>
        </w:rPr>
        <w:t>плату, обязуется</w:t>
      </w:r>
      <w:r w:rsidRPr="000A3A23">
        <w:rPr>
          <w:rFonts w:ascii="Times New Roman" w:eastAsia="Calibri" w:hAnsi="Times New Roman"/>
          <w:lang w:eastAsia="en-US"/>
        </w:rPr>
        <w:t xml:space="preserve"> оказывать услуги и выполнять работы по надлежащему Содержанию и Текущему ремонту Общего имущества в Комплексе апартаментов и </w:t>
      </w:r>
      <w:r w:rsidR="00D0209B" w:rsidRPr="000A3A23">
        <w:rPr>
          <w:rFonts w:ascii="Times New Roman" w:eastAsia="Calibri" w:hAnsi="Times New Roman"/>
          <w:lang w:eastAsia="en-US"/>
        </w:rPr>
        <w:t>предоставлять Коммунальные</w:t>
      </w:r>
      <w:r w:rsidRPr="000A3A23">
        <w:rPr>
          <w:rFonts w:ascii="Times New Roman" w:eastAsia="Calibri" w:hAnsi="Times New Roman"/>
          <w:lang w:eastAsia="en-US"/>
        </w:rPr>
        <w:t xml:space="preserve"> и иные услуги в соответствии с условиями настоящего Договора, а также осуществлять иную направленную на достижение целей </w:t>
      </w:r>
      <w:r w:rsidRPr="000A3A23">
        <w:rPr>
          <w:rFonts w:ascii="Times New Roman" w:eastAsia="Calibri" w:hAnsi="Times New Roman"/>
          <w:lang w:eastAsia="en-US"/>
        </w:rPr>
        <w:lastRenderedPageBreak/>
        <w:t xml:space="preserve">деятельность. </w:t>
      </w:r>
    </w:p>
    <w:p w14:paraId="2A0EC59B" w14:textId="2DB17FD1" w:rsidR="00C52F77" w:rsidRPr="000A3A23" w:rsidRDefault="00C52F77" w:rsidP="00C52F77">
      <w:pPr>
        <w:pStyle w:val="ConsPlusNonformat"/>
        <w:widowControl/>
        <w:ind w:left="709" w:hanging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0A3A23">
          <w:rPr>
            <w:rFonts w:ascii="Times New Roman" w:hAnsi="Times New Roman" w:cs="Times New Roman"/>
            <w:color w:val="000000"/>
            <w:sz w:val="22"/>
            <w:szCs w:val="22"/>
          </w:rPr>
          <w:t>Состав</w:t>
        </w:r>
      </w:hyperlink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3F0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бщего имущества в Комплексе апартаментов, в отношении которого осуществляется </w:t>
      </w:r>
      <w:r w:rsidR="00C63331">
        <w:rPr>
          <w:rFonts w:ascii="Times New Roman" w:hAnsi="Times New Roman" w:cs="Times New Roman"/>
          <w:color w:val="000000"/>
          <w:sz w:val="22"/>
          <w:szCs w:val="22"/>
        </w:rPr>
        <w:t>техническая эксплуатация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 указаны в Приложении №1 к настоящему Договору.</w:t>
      </w:r>
    </w:p>
    <w:p w14:paraId="13BF9351" w14:textId="31A10A71" w:rsidR="00C52F77" w:rsidRPr="000A3A23" w:rsidRDefault="00C52F77" w:rsidP="00C52F77">
      <w:pPr>
        <w:widowControl w:val="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eastAsia="Calibri" w:hAnsi="Times New Roman"/>
          <w:lang w:eastAsia="en-US"/>
        </w:rPr>
        <w:t xml:space="preserve">2.3. </w:t>
      </w:r>
      <w:r w:rsidRPr="000A3A23">
        <w:rPr>
          <w:rFonts w:ascii="Times New Roman" w:eastAsia="Calibri" w:hAnsi="Times New Roman"/>
          <w:lang w:eastAsia="en-US"/>
        </w:rPr>
        <w:tab/>
        <w:t xml:space="preserve">Заключение настоящего Договора не влечет перехода права собственности на </w:t>
      </w:r>
      <w:r w:rsidR="00983B42" w:rsidRPr="000A3A23">
        <w:rPr>
          <w:rFonts w:ascii="Times New Roman" w:eastAsia="Calibri" w:hAnsi="Times New Roman"/>
          <w:lang w:eastAsia="en-US"/>
        </w:rPr>
        <w:t>п</w:t>
      </w:r>
      <w:r w:rsidRPr="000A3A23">
        <w:rPr>
          <w:rFonts w:ascii="Times New Roman" w:eastAsia="Calibri" w:hAnsi="Times New Roman"/>
          <w:lang w:eastAsia="en-US"/>
        </w:rPr>
        <w:t xml:space="preserve">омещения в Комплексе апартаментов и объекты Общего имущества в нем, а также права распоряжения Общим имуществом </w:t>
      </w:r>
      <w:r w:rsidR="00C63331">
        <w:rPr>
          <w:rFonts w:ascii="Times New Roman" w:eastAsia="Calibri" w:hAnsi="Times New Roman"/>
          <w:lang w:eastAsia="en-US"/>
        </w:rPr>
        <w:t>С</w:t>
      </w:r>
      <w:r w:rsidRPr="000A3A23">
        <w:rPr>
          <w:rFonts w:ascii="Times New Roman" w:eastAsia="Calibri" w:hAnsi="Times New Roman"/>
          <w:lang w:eastAsia="en-US"/>
        </w:rPr>
        <w:t>обственников помещений.</w:t>
      </w:r>
    </w:p>
    <w:p w14:paraId="37835342" w14:textId="77777777" w:rsidR="00C52F77" w:rsidRPr="000A3A23" w:rsidRDefault="00C52F77" w:rsidP="00C52F77">
      <w:pPr>
        <w:widowControl w:val="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eastAsia="Calibri" w:hAnsi="Times New Roman"/>
          <w:lang w:eastAsia="en-US"/>
        </w:rPr>
        <w:t xml:space="preserve">2.4. </w:t>
      </w:r>
      <w:r w:rsidRPr="000A3A23">
        <w:rPr>
          <w:rFonts w:ascii="Times New Roman" w:eastAsia="Calibri" w:hAnsi="Times New Roman"/>
          <w:lang w:eastAsia="en-US"/>
        </w:rPr>
        <w:tab/>
        <w:t>Условия настоящего Договора распространяется на всех Собственников помещений в Комплексе апартаментов.</w:t>
      </w:r>
    </w:p>
    <w:p w14:paraId="441DD3BB" w14:textId="4A540200" w:rsidR="00C52F77" w:rsidRPr="000A3A23" w:rsidRDefault="00C52F77" w:rsidP="00C52F77">
      <w:pPr>
        <w:widowControl w:val="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eastAsia="Calibri" w:hAnsi="Times New Roman"/>
          <w:lang w:eastAsia="en-US"/>
        </w:rPr>
        <w:t xml:space="preserve">2.5. </w:t>
      </w:r>
      <w:r w:rsidRPr="000A3A23">
        <w:rPr>
          <w:rFonts w:ascii="Times New Roman" w:eastAsia="Calibri" w:hAnsi="Times New Roman"/>
          <w:lang w:eastAsia="en-US"/>
        </w:rPr>
        <w:tab/>
        <w:t xml:space="preserve">Все работы по настоящему Договору проводятся Управляющей организацией за счет средств Собственников, полученных в рамках утвержденного тарифа (Приложение № </w:t>
      </w:r>
      <w:r w:rsidR="00111FCC" w:rsidRPr="000A3A23">
        <w:rPr>
          <w:rFonts w:ascii="Times New Roman" w:eastAsia="Calibri" w:hAnsi="Times New Roman"/>
          <w:lang w:eastAsia="en-US"/>
        </w:rPr>
        <w:t>4</w:t>
      </w:r>
      <w:r w:rsidRPr="000A3A23">
        <w:rPr>
          <w:rFonts w:ascii="Times New Roman" w:eastAsia="Calibri" w:hAnsi="Times New Roman"/>
          <w:lang w:eastAsia="en-US"/>
        </w:rPr>
        <w:t>), если иное решение не принято на общем собрание собственников помещений.</w:t>
      </w:r>
    </w:p>
    <w:p w14:paraId="5092AEF8" w14:textId="2D14AA57" w:rsidR="00E63BC6" w:rsidRPr="000A3A23" w:rsidRDefault="00E63BC6" w:rsidP="00C52F77">
      <w:pPr>
        <w:widowControl w:val="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eastAsia="Calibri" w:hAnsi="Times New Roman"/>
          <w:lang w:eastAsia="en-US"/>
        </w:rPr>
        <w:t xml:space="preserve">2.6. </w:t>
      </w:r>
      <w:r w:rsidRPr="000A3A23">
        <w:rPr>
          <w:rFonts w:ascii="Times New Roman" w:eastAsia="Calibri" w:hAnsi="Times New Roman"/>
          <w:lang w:eastAsia="en-US"/>
        </w:rPr>
        <w:tab/>
      </w:r>
      <w:r w:rsidRPr="00A45008">
        <w:rPr>
          <w:rFonts w:ascii="Times New Roman" w:eastAsia="Calibri" w:hAnsi="Times New Roman"/>
          <w:lang w:eastAsia="en-US"/>
        </w:rPr>
        <w:t xml:space="preserve">Стоимость </w:t>
      </w:r>
      <w:r w:rsidR="00A45008" w:rsidRPr="00A45008">
        <w:rPr>
          <w:rFonts w:ascii="Times New Roman" w:eastAsia="Calibri" w:hAnsi="Times New Roman"/>
          <w:lang w:eastAsia="en-US"/>
        </w:rPr>
        <w:t xml:space="preserve">выполняемых </w:t>
      </w:r>
      <w:r w:rsidRPr="00A45008">
        <w:rPr>
          <w:rFonts w:ascii="Times New Roman" w:eastAsia="Calibri" w:hAnsi="Times New Roman"/>
          <w:lang w:eastAsia="en-US"/>
        </w:rPr>
        <w:t>работ и услуг</w:t>
      </w:r>
      <w:r w:rsidR="00A45008" w:rsidRPr="00A45008">
        <w:rPr>
          <w:rFonts w:ascii="Times New Roman" w:eastAsia="Calibri" w:hAnsi="Times New Roman"/>
          <w:lang w:eastAsia="en-US"/>
        </w:rPr>
        <w:t xml:space="preserve"> в месяц</w:t>
      </w:r>
      <w:r w:rsidR="00A45008">
        <w:rPr>
          <w:rFonts w:ascii="Times New Roman" w:eastAsia="Calibri" w:hAnsi="Times New Roman"/>
          <w:lang w:eastAsia="en-US"/>
        </w:rPr>
        <w:t xml:space="preserve"> (в т.ч. </w:t>
      </w:r>
      <w:r w:rsidR="00D1537D">
        <w:rPr>
          <w:rFonts w:ascii="Times New Roman" w:eastAsia="Calibri" w:hAnsi="Times New Roman"/>
          <w:lang w:eastAsia="en-US"/>
        </w:rPr>
        <w:t>затрат, произведенных для выполнения работ</w:t>
      </w:r>
      <w:r w:rsidR="00D1537D" w:rsidRPr="00D1537D">
        <w:rPr>
          <w:rFonts w:ascii="Times New Roman" w:eastAsia="Calibri" w:hAnsi="Times New Roman"/>
          <w:lang w:eastAsia="en-US"/>
        </w:rPr>
        <w:t>/</w:t>
      </w:r>
      <w:r w:rsidR="00D1537D">
        <w:rPr>
          <w:rFonts w:ascii="Times New Roman" w:eastAsia="Calibri" w:hAnsi="Times New Roman"/>
          <w:lang w:eastAsia="en-US"/>
        </w:rPr>
        <w:t>услуг)</w:t>
      </w:r>
      <w:r w:rsidRPr="00A45008">
        <w:rPr>
          <w:rFonts w:ascii="Times New Roman" w:eastAsia="Calibri" w:hAnsi="Times New Roman"/>
          <w:lang w:eastAsia="en-US"/>
        </w:rPr>
        <w:t xml:space="preserve">, </w:t>
      </w:r>
      <w:r w:rsidR="00A45008" w:rsidRPr="00A45008">
        <w:rPr>
          <w:rFonts w:ascii="Times New Roman" w:eastAsia="Calibri" w:hAnsi="Times New Roman"/>
          <w:lang w:eastAsia="en-US"/>
        </w:rPr>
        <w:t>по</w:t>
      </w:r>
      <w:r w:rsidRPr="00A45008">
        <w:rPr>
          <w:rFonts w:ascii="Times New Roman" w:eastAsia="Calibri" w:hAnsi="Times New Roman"/>
          <w:lang w:eastAsia="en-US"/>
        </w:rPr>
        <w:t xml:space="preserve"> настоящему </w:t>
      </w:r>
      <w:r w:rsidR="00983B42" w:rsidRPr="00A45008">
        <w:rPr>
          <w:rFonts w:ascii="Times New Roman" w:eastAsia="Calibri" w:hAnsi="Times New Roman"/>
          <w:lang w:eastAsia="en-US"/>
        </w:rPr>
        <w:t>Д</w:t>
      </w:r>
      <w:r w:rsidRPr="00A45008">
        <w:rPr>
          <w:rFonts w:ascii="Times New Roman" w:eastAsia="Calibri" w:hAnsi="Times New Roman"/>
          <w:lang w:eastAsia="en-US"/>
        </w:rPr>
        <w:t>оговору, не может превышать сумму всех начислений, производимых</w:t>
      </w:r>
      <w:r w:rsidR="00A45008" w:rsidRPr="00A45008">
        <w:rPr>
          <w:rFonts w:ascii="Times New Roman" w:eastAsia="Calibri" w:hAnsi="Times New Roman"/>
          <w:lang w:eastAsia="en-US"/>
        </w:rPr>
        <w:t xml:space="preserve"> всем Собственникам Апартаментов в соответствии с Приложением № 3</w:t>
      </w:r>
      <w:r w:rsidR="00A45008">
        <w:rPr>
          <w:rFonts w:ascii="Times New Roman" w:eastAsia="Calibri" w:hAnsi="Times New Roman"/>
          <w:lang w:eastAsia="en-US"/>
        </w:rPr>
        <w:t>,</w:t>
      </w:r>
      <w:r w:rsidR="00A45008" w:rsidRPr="00A45008">
        <w:rPr>
          <w:rFonts w:ascii="Times New Roman" w:eastAsia="Calibri" w:hAnsi="Times New Roman"/>
          <w:lang w:eastAsia="en-US"/>
        </w:rPr>
        <w:t xml:space="preserve"> без учета Коммунальных услуг/ресурсов (ХВС, отопление, электроснабжение и т.д.). </w:t>
      </w:r>
      <w:r w:rsidRPr="00A45008">
        <w:rPr>
          <w:rFonts w:ascii="Times New Roman" w:eastAsia="Calibri" w:hAnsi="Times New Roman"/>
          <w:lang w:eastAsia="en-US"/>
        </w:rPr>
        <w:t>При</w:t>
      </w:r>
      <w:r w:rsidRPr="000A3A23">
        <w:rPr>
          <w:rFonts w:ascii="Times New Roman" w:eastAsia="Calibri" w:hAnsi="Times New Roman"/>
          <w:lang w:eastAsia="en-US"/>
        </w:rPr>
        <w:t xml:space="preserve"> необходимости проведения любых работ, стоимость которых превышает сумму начислений, указанных в настоящем пункте, Управляющая организация извещает об этом Собственников Апартаментов, инициирует общее собрание собственников помещений с вопросом повестки дня о необходимости проведения работ, утверждения сметы и размера целевого сбора.  При не утверждении суммы расходов, указанные работы </w:t>
      </w:r>
      <w:r w:rsidR="00DB27C6" w:rsidRPr="000A3A23">
        <w:rPr>
          <w:rFonts w:ascii="Times New Roman" w:eastAsia="Calibri" w:hAnsi="Times New Roman"/>
          <w:lang w:eastAsia="en-US"/>
        </w:rPr>
        <w:t xml:space="preserve">Управляющей организацией </w:t>
      </w:r>
      <w:r w:rsidRPr="000A3A23">
        <w:rPr>
          <w:rFonts w:ascii="Times New Roman" w:eastAsia="Calibri" w:hAnsi="Times New Roman"/>
          <w:lang w:eastAsia="en-US"/>
        </w:rPr>
        <w:t xml:space="preserve">не выполняются.  </w:t>
      </w:r>
    </w:p>
    <w:p w14:paraId="47509515" w14:textId="77777777" w:rsidR="00C52F77" w:rsidRPr="000A3A23" w:rsidRDefault="00C52F77" w:rsidP="00C52F7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7432E6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3. Права и обязанности Сторон</w:t>
      </w:r>
    </w:p>
    <w:p w14:paraId="79D18D73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72C6431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b/>
          <w:color w:val="000000"/>
        </w:rPr>
        <w:t xml:space="preserve">3.1. </w:t>
      </w:r>
      <w:r w:rsidRPr="000A3A23">
        <w:rPr>
          <w:rFonts w:ascii="Times New Roman" w:hAnsi="Times New Roman"/>
          <w:b/>
          <w:color w:val="000000"/>
        </w:rPr>
        <w:tab/>
        <w:t>Управляющая организация обязана:</w:t>
      </w:r>
    </w:p>
    <w:p w14:paraId="7D0CAFE5" w14:textId="0E350AC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/>
          <w:lang w:eastAsia="en-US"/>
        </w:rPr>
      </w:pPr>
      <w:r w:rsidRPr="000A3A23">
        <w:rPr>
          <w:rFonts w:ascii="Times New Roman" w:hAnsi="Times New Roman"/>
          <w:color w:val="000000"/>
        </w:rPr>
        <w:t xml:space="preserve">3.1.1. </w:t>
      </w:r>
      <w:r w:rsidRPr="000A3A23">
        <w:rPr>
          <w:rFonts w:ascii="Times New Roman" w:hAnsi="Times New Roman"/>
          <w:color w:val="000000"/>
        </w:rPr>
        <w:tab/>
        <w:t>В течение 30 (Тридцати) календарных дней, с даты решения общего собрания собственников помещений в Комплексе апартаментов, оформленного Протоколом  от «____» ________ 202</w:t>
      </w:r>
      <w:r w:rsidR="00280141" w:rsidRPr="000A3A23">
        <w:rPr>
          <w:rFonts w:ascii="Times New Roman" w:hAnsi="Times New Roman"/>
          <w:color w:val="000000"/>
        </w:rPr>
        <w:t>1</w:t>
      </w:r>
      <w:r w:rsidRPr="000A3A23">
        <w:rPr>
          <w:rFonts w:ascii="Times New Roman" w:hAnsi="Times New Roman"/>
          <w:color w:val="000000"/>
        </w:rPr>
        <w:t xml:space="preserve"> года № ____________,  провести </w:t>
      </w:r>
      <w:r w:rsidRPr="000A3A23">
        <w:rPr>
          <w:rFonts w:ascii="Times New Roman" w:eastAsia="Calibri" w:hAnsi="Times New Roman"/>
          <w:lang w:eastAsia="en-US"/>
        </w:rPr>
        <w:t>комиссионное обследование (осмотр) Комплекса апартаментов на предмет выявления недостатков/повреждений (как в самом Комплексе апартаментов, так и на Придомовой территории) с составление</w:t>
      </w:r>
      <w:r w:rsidR="00A42775" w:rsidRPr="000A3A23">
        <w:rPr>
          <w:rFonts w:ascii="Times New Roman" w:eastAsia="Calibri" w:hAnsi="Times New Roman"/>
          <w:lang w:eastAsia="en-US"/>
        </w:rPr>
        <w:t>м</w:t>
      </w:r>
      <w:r w:rsidRPr="000A3A23">
        <w:rPr>
          <w:rFonts w:ascii="Times New Roman" w:eastAsia="Calibri" w:hAnsi="Times New Roman"/>
          <w:lang w:eastAsia="en-US"/>
        </w:rPr>
        <w:t xml:space="preserve"> акта, с указанием перечня выявленных недостатков/повреждений, объема и сроков их устранения.</w:t>
      </w:r>
      <w:r w:rsidR="00193AD8" w:rsidRPr="000A3A23">
        <w:rPr>
          <w:rFonts w:ascii="Times New Roman" w:eastAsia="Calibri" w:hAnsi="Times New Roman"/>
          <w:lang w:eastAsia="en-US"/>
        </w:rPr>
        <w:t xml:space="preserve"> </w:t>
      </w:r>
    </w:p>
    <w:p w14:paraId="6AC4ED62" w14:textId="23EC4313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Проинформировать Собственников о составлении вышеуказанного акта путем направления Собственникам по эл. почте и размещению в почтовые ящики о принятых мерах и срока устранения выявленных недостатках. </w:t>
      </w:r>
    </w:p>
    <w:p w14:paraId="39D5F942" w14:textId="4B239919" w:rsidR="00193AD8" w:rsidRPr="000A3A23" w:rsidRDefault="00193AD8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6A51D6">
        <w:rPr>
          <w:rFonts w:ascii="Times New Roman" w:eastAsia="Calibri" w:hAnsi="Times New Roman"/>
          <w:lang w:eastAsia="en-US"/>
        </w:rPr>
        <w:t>В случае, если при осмотре</w:t>
      </w:r>
      <w:r w:rsidR="00B94668" w:rsidRPr="006A51D6">
        <w:rPr>
          <w:rFonts w:ascii="Times New Roman" w:eastAsia="Calibri" w:hAnsi="Times New Roman"/>
          <w:lang w:eastAsia="en-US"/>
        </w:rPr>
        <w:t>/обследовании</w:t>
      </w:r>
      <w:r w:rsidRPr="006A51D6">
        <w:rPr>
          <w:rFonts w:ascii="Times New Roman" w:eastAsia="Calibri" w:hAnsi="Times New Roman"/>
          <w:lang w:eastAsia="en-US"/>
        </w:rPr>
        <w:t>, Управляющей организацией буд</w:t>
      </w:r>
      <w:r w:rsidR="001B763E" w:rsidRPr="006A51D6">
        <w:rPr>
          <w:rFonts w:ascii="Times New Roman" w:eastAsia="Calibri" w:hAnsi="Times New Roman"/>
          <w:lang w:eastAsia="en-US"/>
        </w:rPr>
        <w:t>е</w:t>
      </w:r>
      <w:r w:rsidRPr="006A51D6">
        <w:rPr>
          <w:rFonts w:ascii="Times New Roman" w:eastAsia="Calibri" w:hAnsi="Times New Roman"/>
          <w:lang w:eastAsia="en-US"/>
        </w:rPr>
        <w:t>т выявлен</w:t>
      </w:r>
      <w:r w:rsidR="00B94668" w:rsidRPr="006A51D6">
        <w:rPr>
          <w:rFonts w:ascii="Times New Roman" w:eastAsia="Calibri" w:hAnsi="Times New Roman"/>
          <w:lang w:eastAsia="en-US"/>
        </w:rPr>
        <w:t xml:space="preserve">а необходимость в проведении </w:t>
      </w:r>
      <w:r w:rsidRPr="006A51D6">
        <w:rPr>
          <w:rFonts w:ascii="Times New Roman" w:eastAsia="Calibri" w:hAnsi="Times New Roman"/>
          <w:lang w:eastAsia="en-US"/>
        </w:rPr>
        <w:t xml:space="preserve">работ, не </w:t>
      </w:r>
      <w:r w:rsidR="00B94668" w:rsidRPr="006A51D6">
        <w:rPr>
          <w:rFonts w:ascii="Times New Roman" w:eastAsia="Calibri" w:hAnsi="Times New Roman"/>
          <w:lang w:eastAsia="en-US"/>
        </w:rPr>
        <w:t xml:space="preserve">предусмотренных </w:t>
      </w:r>
      <w:r w:rsidRPr="006A51D6">
        <w:rPr>
          <w:rFonts w:ascii="Times New Roman" w:eastAsia="Calibri" w:hAnsi="Times New Roman"/>
          <w:lang w:eastAsia="en-US"/>
        </w:rPr>
        <w:t>настоящим Договором,</w:t>
      </w:r>
      <w:r w:rsidR="00B94668" w:rsidRPr="006A51D6">
        <w:rPr>
          <w:rFonts w:ascii="Times New Roman" w:eastAsia="Calibri" w:hAnsi="Times New Roman"/>
          <w:lang w:eastAsia="en-US"/>
        </w:rPr>
        <w:t xml:space="preserve"> такие</w:t>
      </w:r>
      <w:r w:rsidRPr="006A51D6">
        <w:rPr>
          <w:rFonts w:ascii="Times New Roman" w:eastAsia="Calibri" w:hAnsi="Times New Roman"/>
          <w:lang w:eastAsia="en-US"/>
        </w:rPr>
        <w:t xml:space="preserve"> работы будут проводиться после принятия решения </w:t>
      </w:r>
      <w:r w:rsidR="006F344E" w:rsidRPr="006A51D6">
        <w:rPr>
          <w:rFonts w:ascii="Times New Roman" w:eastAsia="Calibri" w:hAnsi="Times New Roman"/>
          <w:lang w:eastAsia="en-US"/>
        </w:rPr>
        <w:t>С</w:t>
      </w:r>
      <w:r w:rsidRPr="006A51D6">
        <w:rPr>
          <w:rFonts w:ascii="Times New Roman" w:eastAsia="Calibri" w:hAnsi="Times New Roman"/>
          <w:lang w:eastAsia="en-US"/>
        </w:rPr>
        <w:t xml:space="preserve">обственниками помещений на общем собрании. При этом в случае, если такое решение не будет принято Собственниками на общем собрании, </w:t>
      </w:r>
      <w:r w:rsidR="006F344E" w:rsidRPr="006A51D6">
        <w:rPr>
          <w:rFonts w:ascii="Times New Roman" w:eastAsia="Calibri" w:hAnsi="Times New Roman"/>
          <w:lang w:eastAsia="en-US"/>
        </w:rPr>
        <w:t xml:space="preserve">ответственность за указанные в акте работы Управляющая организация не несет, а </w:t>
      </w:r>
      <w:r w:rsidRPr="006A51D6">
        <w:rPr>
          <w:rFonts w:ascii="Times New Roman" w:eastAsia="Calibri" w:hAnsi="Times New Roman"/>
          <w:lang w:eastAsia="en-US"/>
        </w:rPr>
        <w:t>штрафные санкции, предъявленные Управляющей организации</w:t>
      </w:r>
      <w:r w:rsidR="002878AC" w:rsidRPr="006A51D6">
        <w:rPr>
          <w:rFonts w:ascii="Times New Roman" w:eastAsia="Calibri" w:hAnsi="Times New Roman"/>
          <w:lang w:eastAsia="en-US"/>
        </w:rPr>
        <w:t>,</w:t>
      </w:r>
      <w:r w:rsidRPr="006A51D6">
        <w:rPr>
          <w:rFonts w:ascii="Times New Roman" w:eastAsia="Calibri" w:hAnsi="Times New Roman"/>
          <w:lang w:eastAsia="en-US"/>
        </w:rPr>
        <w:t xml:space="preserve"> в связи с невыполнением</w:t>
      </w:r>
      <w:r w:rsidR="002878AC" w:rsidRPr="006A51D6">
        <w:rPr>
          <w:rFonts w:ascii="Times New Roman" w:eastAsia="Calibri" w:hAnsi="Times New Roman"/>
          <w:lang w:eastAsia="en-US"/>
        </w:rPr>
        <w:t xml:space="preserve"> указанных</w:t>
      </w:r>
      <w:r w:rsidRPr="006A51D6">
        <w:rPr>
          <w:rFonts w:ascii="Times New Roman" w:eastAsia="Calibri" w:hAnsi="Times New Roman"/>
          <w:lang w:eastAsia="en-US"/>
        </w:rPr>
        <w:t xml:space="preserve"> работ по устранению</w:t>
      </w:r>
      <w:r w:rsidR="001B763E" w:rsidRPr="006A51D6">
        <w:rPr>
          <w:rFonts w:ascii="Times New Roman" w:eastAsia="Calibri" w:hAnsi="Times New Roman"/>
          <w:lang w:eastAsia="en-US"/>
        </w:rPr>
        <w:t xml:space="preserve"> выявленных</w:t>
      </w:r>
      <w:r w:rsidRPr="006A51D6">
        <w:rPr>
          <w:rFonts w:ascii="Times New Roman" w:eastAsia="Calibri" w:hAnsi="Times New Roman"/>
          <w:lang w:eastAsia="en-US"/>
        </w:rPr>
        <w:t xml:space="preserve"> недостатков, </w:t>
      </w:r>
      <w:r w:rsidR="002878AC" w:rsidRPr="006A51D6">
        <w:rPr>
          <w:rFonts w:ascii="Times New Roman" w:eastAsia="Calibri" w:hAnsi="Times New Roman"/>
          <w:lang w:eastAsia="en-US"/>
        </w:rPr>
        <w:t xml:space="preserve">будут </w:t>
      </w:r>
      <w:r w:rsidRPr="006A51D6">
        <w:rPr>
          <w:rFonts w:ascii="Times New Roman" w:eastAsia="Calibri" w:hAnsi="Times New Roman"/>
          <w:lang w:eastAsia="en-US"/>
        </w:rPr>
        <w:t>компенсир</w:t>
      </w:r>
      <w:r w:rsidR="002878AC" w:rsidRPr="006A51D6">
        <w:rPr>
          <w:rFonts w:ascii="Times New Roman" w:eastAsia="Calibri" w:hAnsi="Times New Roman"/>
          <w:lang w:eastAsia="en-US"/>
        </w:rPr>
        <w:t>овать</w:t>
      </w:r>
      <w:r w:rsidRPr="006A51D6">
        <w:rPr>
          <w:rFonts w:ascii="Times New Roman" w:eastAsia="Calibri" w:hAnsi="Times New Roman"/>
          <w:lang w:eastAsia="en-US"/>
        </w:rPr>
        <w:t xml:space="preserve">ся Собственниками в </w:t>
      </w:r>
      <w:r w:rsidR="002878AC" w:rsidRPr="006A51D6">
        <w:rPr>
          <w:rFonts w:ascii="Times New Roman" w:eastAsia="Calibri" w:hAnsi="Times New Roman"/>
          <w:lang w:eastAsia="en-US"/>
        </w:rPr>
        <w:t>соответствии с их долей в общей площади помещений</w:t>
      </w:r>
      <w:r w:rsidRPr="006A51D6">
        <w:rPr>
          <w:rFonts w:ascii="Times New Roman" w:eastAsia="Calibri" w:hAnsi="Times New Roman"/>
          <w:lang w:eastAsia="en-US"/>
        </w:rPr>
        <w:t>.</w:t>
      </w:r>
    </w:p>
    <w:p w14:paraId="1FD3B8EC" w14:textId="77777777" w:rsidR="00C52F77" w:rsidRPr="000A3A23" w:rsidRDefault="00C52F77" w:rsidP="00C52F77">
      <w:pPr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A3A23">
        <w:rPr>
          <w:rFonts w:ascii="Times New Roman" w:hAnsi="Times New Roman"/>
          <w:color w:val="000000"/>
        </w:rPr>
        <w:t>3.1.2.</w:t>
      </w:r>
      <w:r w:rsidRPr="000A3A23">
        <w:rPr>
          <w:rFonts w:ascii="Times New Roman" w:hAnsi="Times New Roman"/>
        </w:rPr>
        <w:t xml:space="preserve"> </w:t>
      </w:r>
      <w:r w:rsidRPr="000A3A23">
        <w:rPr>
          <w:rFonts w:ascii="Times New Roman" w:hAnsi="Times New Roman"/>
        </w:rPr>
        <w:tab/>
        <w:t>Оказывать услуги и выполнять работы по технической эксплуатации Комплекса апартаментов и по надлежащему Содержанию и Текущему ремонту Общего имущества в соответствии с перечнем работ и услуг, согласованных в Договоре.</w:t>
      </w:r>
    </w:p>
    <w:p w14:paraId="1869F401" w14:textId="4A44966A" w:rsidR="00C52F77" w:rsidRPr="00B02395" w:rsidRDefault="00C52F77" w:rsidP="00C52F77">
      <w:pPr>
        <w:pStyle w:val="afff3"/>
        <w:numPr>
          <w:ilvl w:val="2"/>
          <w:numId w:val="17"/>
        </w:numPr>
        <w:ind w:left="709"/>
        <w:jc w:val="both"/>
        <w:rPr>
          <w:sz w:val="22"/>
          <w:szCs w:val="22"/>
        </w:rPr>
      </w:pPr>
      <w:r w:rsidRPr="00B02395">
        <w:rPr>
          <w:sz w:val="22"/>
          <w:szCs w:val="22"/>
        </w:rPr>
        <w:t>В целях предоставления Коммунальных услуг заключать с Ресурсоснабжающими организациями договоры на снабжение коммунальными ресурсами и прием бытовых стоков, осуществлять контроль за соблюдением условий договоров, качеством и количеством поставляемых Коммунальных услуг</w:t>
      </w:r>
      <w:r w:rsidR="00C63331" w:rsidRPr="00B02395">
        <w:rPr>
          <w:sz w:val="22"/>
          <w:szCs w:val="22"/>
        </w:rPr>
        <w:t>, если иное решение не принято Собственниками на общем собрании</w:t>
      </w:r>
      <w:r w:rsidRPr="00B02395">
        <w:rPr>
          <w:sz w:val="22"/>
          <w:szCs w:val="22"/>
        </w:rPr>
        <w:t>.</w:t>
      </w:r>
      <w:r w:rsidR="00B02395" w:rsidRPr="00B02395">
        <w:rPr>
          <w:sz w:val="22"/>
          <w:szCs w:val="22"/>
        </w:rPr>
        <w:t xml:space="preserve"> В случае заключения договора между Собственниками помещений и Ресурсоснабжающими организациями, обязательства Управляющей организации по поставке соответствующего </w:t>
      </w:r>
      <w:r w:rsidR="00B02395">
        <w:rPr>
          <w:sz w:val="22"/>
          <w:szCs w:val="22"/>
        </w:rPr>
        <w:t>К</w:t>
      </w:r>
      <w:r w:rsidR="00B02395" w:rsidRPr="00B02395">
        <w:rPr>
          <w:sz w:val="22"/>
          <w:szCs w:val="22"/>
        </w:rPr>
        <w:t>оммунального ресурса прекращается с даты заключения такого договора, при этом внесение изменений или заключения дополнительного соглашения не требуется.</w:t>
      </w:r>
    </w:p>
    <w:p w14:paraId="33C27BAB" w14:textId="77777777" w:rsidR="00C52F77" w:rsidRPr="000A3A23" w:rsidRDefault="00C52F77" w:rsidP="00C52F77">
      <w:pPr>
        <w:pStyle w:val="afff3"/>
        <w:numPr>
          <w:ilvl w:val="2"/>
          <w:numId w:val="17"/>
        </w:numPr>
        <w:ind w:left="709"/>
        <w:jc w:val="both"/>
        <w:rPr>
          <w:sz w:val="22"/>
          <w:szCs w:val="22"/>
        </w:rPr>
      </w:pPr>
      <w:r w:rsidRPr="000A3A23">
        <w:rPr>
          <w:sz w:val="22"/>
          <w:szCs w:val="22"/>
        </w:rPr>
        <w:t>Предоставлять иные услуги, предусмотренные соглашением Сторон или решением Общего собрания.</w:t>
      </w:r>
    </w:p>
    <w:p w14:paraId="470F1687" w14:textId="0F09F197" w:rsidR="00C52F77" w:rsidRPr="000A3A23" w:rsidRDefault="00C52F77" w:rsidP="00C52F77">
      <w:pPr>
        <w:numPr>
          <w:ilvl w:val="2"/>
          <w:numId w:val="17"/>
        </w:numPr>
        <w:tabs>
          <w:tab w:val="num" w:pos="14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0A3A23">
        <w:rPr>
          <w:rFonts w:ascii="Times New Roman" w:hAnsi="Times New Roman"/>
        </w:rPr>
        <w:t xml:space="preserve">Представлять интересы Собственника и лиц, пользующихся принадлежащими ему </w:t>
      </w:r>
      <w:r w:rsidR="006F344E" w:rsidRPr="000A3A23">
        <w:rPr>
          <w:rFonts w:ascii="Times New Roman" w:hAnsi="Times New Roman"/>
        </w:rPr>
        <w:t>п</w:t>
      </w:r>
      <w:r w:rsidRPr="000A3A23">
        <w:rPr>
          <w:rFonts w:ascii="Times New Roman" w:hAnsi="Times New Roman"/>
        </w:rPr>
        <w:t>омещениями на законных основаниях, в рамках исполнения своих обязательств по Договору перед третьими лицами.</w:t>
      </w:r>
    </w:p>
    <w:p w14:paraId="28E016DB" w14:textId="0D6C4893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3.1.6.</w:t>
      </w:r>
      <w:r w:rsidRPr="000A3A23">
        <w:rPr>
          <w:rFonts w:ascii="Times New Roman" w:hAnsi="Times New Roman"/>
          <w:color w:val="000000"/>
        </w:rPr>
        <w:tab/>
        <w:t xml:space="preserve">Осуществлять </w:t>
      </w:r>
      <w:r w:rsidR="00083FEC" w:rsidRPr="000A3A23">
        <w:rPr>
          <w:rFonts w:ascii="Times New Roman" w:hAnsi="Times New Roman"/>
          <w:color w:val="000000"/>
        </w:rPr>
        <w:t xml:space="preserve">техническую эксплуатацию </w:t>
      </w:r>
      <w:r w:rsidRPr="000A3A23">
        <w:rPr>
          <w:rFonts w:ascii="Times New Roman" w:hAnsi="Times New Roman"/>
          <w:color w:val="000000"/>
        </w:rPr>
        <w:t>Комплекс</w:t>
      </w:r>
      <w:r w:rsidR="00083FEC" w:rsidRPr="000A3A23">
        <w:rPr>
          <w:rFonts w:ascii="Times New Roman" w:hAnsi="Times New Roman"/>
          <w:color w:val="000000"/>
        </w:rPr>
        <w:t>а</w:t>
      </w:r>
      <w:r w:rsidRPr="000A3A23">
        <w:rPr>
          <w:rFonts w:ascii="Times New Roman" w:hAnsi="Times New Roman"/>
          <w:color w:val="000000"/>
        </w:rPr>
        <w:t xml:space="preserve"> апартаментов в соответствии с условиями настоящего Договора и действующим законодательством Российской Федерации с наибольшей выгодой и в интересах Собственников помещений в соответствии с целями, указанными в настояще</w:t>
      </w:r>
      <w:r w:rsidR="00280141" w:rsidRPr="000A3A23">
        <w:rPr>
          <w:rFonts w:ascii="Times New Roman" w:hAnsi="Times New Roman"/>
          <w:color w:val="000000"/>
        </w:rPr>
        <w:t>м</w:t>
      </w:r>
      <w:r w:rsidRPr="000A3A23">
        <w:rPr>
          <w:rFonts w:ascii="Times New Roman" w:hAnsi="Times New Roman"/>
          <w:color w:val="000000"/>
        </w:rPr>
        <w:t xml:space="preserve"> Договор</w:t>
      </w:r>
      <w:r w:rsidR="00280141" w:rsidRPr="000A3A23">
        <w:rPr>
          <w:rFonts w:ascii="Times New Roman" w:hAnsi="Times New Roman"/>
          <w:color w:val="000000"/>
        </w:rPr>
        <w:t>е</w:t>
      </w:r>
      <w:r w:rsidRPr="000A3A23">
        <w:rPr>
          <w:rFonts w:ascii="Times New Roman" w:hAnsi="Times New Roman"/>
          <w:color w:val="000000"/>
        </w:rPr>
        <w:t>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37D992EC" w14:textId="60D45324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lastRenderedPageBreak/>
        <w:t>3.1.</w:t>
      </w:r>
      <w:r w:rsidR="00C72909" w:rsidRPr="000A3A23">
        <w:rPr>
          <w:rFonts w:ascii="Times New Roman" w:hAnsi="Times New Roman"/>
          <w:color w:val="000000"/>
        </w:rPr>
        <w:t>7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 xml:space="preserve">Оказывать услуги и выполнять работы по Содержанию и Текущему ремонту Общего имущества в Комплексе апартаментов в соответствии с Приложением № 3 к настоящему Договору. </w:t>
      </w:r>
    </w:p>
    <w:p w14:paraId="03693DC4" w14:textId="7E362EBB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8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 xml:space="preserve">Предоставлять Коммунальные услуги в Комплексе апартаментов в соответствии с </w:t>
      </w:r>
      <w:r w:rsidR="007A0039" w:rsidRPr="000A3A23">
        <w:rPr>
          <w:rFonts w:ascii="Times New Roman" w:hAnsi="Times New Roman"/>
          <w:color w:val="000000"/>
        </w:rPr>
        <w:t xml:space="preserve">настоящим Договором и </w:t>
      </w:r>
      <w:r w:rsidRPr="000A3A23">
        <w:rPr>
          <w:rFonts w:ascii="Times New Roman" w:hAnsi="Times New Roman"/>
          <w:color w:val="000000"/>
        </w:rPr>
        <w:t>действующим законодательством РФ.</w:t>
      </w:r>
    </w:p>
    <w:p w14:paraId="1BC24881" w14:textId="161FEEF8" w:rsidR="00C52F77" w:rsidRPr="000A3A23" w:rsidRDefault="00C52F77" w:rsidP="00C52F77">
      <w:pPr>
        <w:spacing w:after="0" w:line="240" w:lineRule="auto"/>
        <w:ind w:left="709" w:right="47" w:hanging="709"/>
        <w:jc w:val="both"/>
        <w:rPr>
          <w:rFonts w:ascii="Times New Roman" w:hAnsi="Times New Roman"/>
        </w:rPr>
      </w:pPr>
      <w:r w:rsidRPr="000A3A23">
        <w:rPr>
          <w:rFonts w:ascii="Times New Roman" w:hAnsi="Times New Roman"/>
          <w:color w:val="000000"/>
        </w:rPr>
        <w:t>3.1.</w:t>
      </w:r>
      <w:r w:rsidR="007A0039" w:rsidRPr="000A3A23">
        <w:rPr>
          <w:rFonts w:ascii="Times New Roman" w:hAnsi="Times New Roman"/>
          <w:color w:val="000000"/>
        </w:rPr>
        <w:t>9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</w:r>
      <w:r w:rsidRPr="000A3A23">
        <w:rPr>
          <w:rFonts w:ascii="Times New Roman" w:hAnsi="Times New Roman"/>
        </w:rPr>
        <w:t xml:space="preserve">Принимать плату за услуги/работы оказанные/выполненные по Договору согласно настоящему Договору и на основании выставленного счета (платежного документа). </w:t>
      </w:r>
    </w:p>
    <w:p w14:paraId="14CA2746" w14:textId="62CEDB45" w:rsidR="00C52F77" w:rsidRPr="001B16BF" w:rsidRDefault="00C52F77" w:rsidP="009F1BC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1</w:t>
      </w:r>
      <w:r w:rsidR="007A0039" w:rsidRPr="000A3A23">
        <w:rPr>
          <w:rFonts w:ascii="Times New Roman" w:hAnsi="Times New Roman"/>
          <w:color w:val="000000"/>
        </w:rPr>
        <w:t>0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 xml:space="preserve">Обеспечить круглосуточное аварийно-диспетчерское обслуживание </w:t>
      </w:r>
      <w:r w:rsidR="00C72909" w:rsidRPr="000A3A23">
        <w:rPr>
          <w:rFonts w:ascii="Times New Roman" w:hAnsi="Times New Roman"/>
          <w:color w:val="000000"/>
        </w:rPr>
        <w:t xml:space="preserve">в Комплексе </w:t>
      </w:r>
      <w:r w:rsidRPr="000A3A23">
        <w:rPr>
          <w:rFonts w:ascii="Times New Roman" w:hAnsi="Times New Roman"/>
          <w:color w:val="000000"/>
        </w:rPr>
        <w:t xml:space="preserve">апартаментов и уведомлять Собственника о номерах телефонов аварийных и диспетчерских служб, </w:t>
      </w:r>
      <w:r w:rsidR="009F1BC6" w:rsidRPr="000A3A23">
        <w:rPr>
          <w:rFonts w:ascii="Times New Roman" w:hAnsi="Times New Roman"/>
          <w:color w:val="000000"/>
        </w:rPr>
        <w:t xml:space="preserve">принимать все </w:t>
      </w:r>
      <w:r w:rsidR="009F1BC6" w:rsidRPr="001B16BF">
        <w:rPr>
          <w:rFonts w:ascii="Times New Roman" w:hAnsi="Times New Roman"/>
          <w:color w:val="000000"/>
        </w:rPr>
        <w:t xml:space="preserve">необходимые меры для </w:t>
      </w:r>
      <w:r w:rsidRPr="001B16BF">
        <w:rPr>
          <w:rFonts w:ascii="Times New Roman" w:hAnsi="Times New Roman"/>
          <w:color w:val="000000"/>
        </w:rPr>
        <w:t>устран</w:t>
      </w:r>
      <w:r w:rsidR="009F1BC6" w:rsidRPr="001B16BF">
        <w:rPr>
          <w:rFonts w:ascii="Times New Roman" w:hAnsi="Times New Roman"/>
          <w:color w:val="000000"/>
        </w:rPr>
        <w:t>ения</w:t>
      </w:r>
      <w:r w:rsidRPr="001B16BF">
        <w:rPr>
          <w:rFonts w:ascii="Times New Roman" w:hAnsi="Times New Roman"/>
          <w:color w:val="000000"/>
        </w:rPr>
        <w:t xml:space="preserve"> аварии</w:t>
      </w:r>
      <w:r w:rsidR="006F344E" w:rsidRPr="001B16BF">
        <w:rPr>
          <w:rFonts w:ascii="Times New Roman" w:hAnsi="Times New Roman"/>
          <w:color w:val="000000"/>
        </w:rPr>
        <w:t xml:space="preserve"> в следующие сроки:</w:t>
      </w:r>
    </w:p>
    <w:p w14:paraId="548AA033" w14:textId="169F6F79" w:rsidR="006F344E" w:rsidRPr="001B16BF" w:rsidRDefault="006F344E" w:rsidP="006F344E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1B16BF">
        <w:rPr>
          <w:rFonts w:ascii="Times New Roman" w:hAnsi="Times New Roman"/>
          <w:color w:val="000000"/>
        </w:rPr>
        <w:t>-локализацию аварийных повреждений внутридомовых инженерных систем холодного водоснабжения, водоотведения и внутридомовых систем отопления и электроснабжения Комплекса апартаментов не более чем в течение 30 (Тридцат</w:t>
      </w:r>
      <w:r w:rsidR="006122C0" w:rsidRPr="001B16BF">
        <w:rPr>
          <w:rFonts w:ascii="Times New Roman" w:hAnsi="Times New Roman"/>
          <w:color w:val="000000"/>
        </w:rPr>
        <w:t>и</w:t>
      </w:r>
      <w:r w:rsidRPr="001B16BF">
        <w:rPr>
          <w:rFonts w:ascii="Times New Roman" w:hAnsi="Times New Roman"/>
          <w:color w:val="000000"/>
        </w:rPr>
        <w:t>) минут, с момента регистрации заявки/поступления звонка Собственника;</w:t>
      </w:r>
    </w:p>
    <w:p w14:paraId="6530A149" w14:textId="18254E22" w:rsidR="006F344E" w:rsidRPr="001B16BF" w:rsidRDefault="006F344E" w:rsidP="006F344E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1B16BF">
        <w:rPr>
          <w:rFonts w:ascii="Times New Roman" w:hAnsi="Times New Roman"/>
          <w:color w:val="000000"/>
        </w:rPr>
        <w:t>- ликвидацию засоров внутридомовой инженерной системы водоотведения Комплекса апартаментов в течение 24 (Двадцати четырех) часов с момента регистрации заявки/поступления звонка Собственника;</w:t>
      </w:r>
    </w:p>
    <w:p w14:paraId="78C86C69" w14:textId="6347832A" w:rsidR="006F344E" w:rsidRPr="001B16BF" w:rsidRDefault="006F344E" w:rsidP="006F344E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1B16BF">
        <w:rPr>
          <w:rFonts w:ascii="Times New Roman" w:hAnsi="Times New Roman"/>
          <w:color w:val="000000"/>
        </w:rPr>
        <w:t xml:space="preserve">- </w:t>
      </w:r>
      <w:r w:rsidR="005217A7" w:rsidRPr="001B16BF">
        <w:rPr>
          <w:rFonts w:ascii="Times New Roman" w:hAnsi="Times New Roman"/>
          <w:color w:val="000000"/>
        </w:rPr>
        <w:t xml:space="preserve">возобновление </w:t>
      </w:r>
      <w:r w:rsidRPr="001B16BF">
        <w:rPr>
          <w:rFonts w:ascii="Times New Roman" w:hAnsi="Times New Roman"/>
          <w:color w:val="000000"/>
        </w:rPr>
        <w:t>подач</w:t>
      </w:r>
      <w:r w:rsidR="005217A7" w:rsidRPr="001B16BF">
        <w:rPr>
          <w:rFonts w:ascii="Times New Roman" w:hAnsi="Times New Roman"/>
          <w:color w:val="000000"/>
        </w:rPr>
        <w:t>и</w:t>
      </w:r>
      <w:r w:rsidRPr="001B16BF">
        <w:rPr>
          <w:rFonts w:ascii="Times New Roman" w:hAnsi="Times New Roman"/>
          <w:color w:val="000000"/>
        </w:rPr>
        <w:t xml:space="preserve"> коммунальных </w:t>
      </w:r>
      <w:r w:rsidR="005217A7" w:rsidRPr="001B16BF">
        <w:rPr>
          <w:rFonts w:ascii="Times New Roman" w:hAnsi="Times New Roman"/>
          <w:color w:val="000000"/>
        </w:rPr>
        <w:t>ресурсов (</w:t>
      </w:r>
      <w:r w:rsidRPr="001B16BF">
        <w:rPr>
          <w:rFonts w:ascii="Times New Roman" w:hAnsi="Times New Roman"/>
          <w:color w:val="000000"/>
        </w:rPr>
        <w:t>услуг</w:t>
      </w:r>
      <w:r w:rsidR="005217A7" w:rsidRPr="001B16BF">
        <w:rPr>
          <w:rFonts w:ascii="Times New Roman" w:hAnsi="Times New Roman"/>
          <w:color w:val="000000"/>
        </w:rPr>
        <w:t xml:space="preserve">) производится немедленно, после устранения причин </w:t>
      </w:r>
      <w:r w:rsidRPr="001B16BF">
        <w:rPr>
          <w:rFonts w:ascii="Times New Roman" w:hAnsi="Times New Roman"/>
          <w:color w:val="000000"/>
        </w:rPr>
        <w:t>аварийн</w:t>
      </w:r>
      <w:r w:rsidR="005217A7" w:rsidRPr="001B16BF">
        <w:rPr>
          <w:rFonts w:ascii="Times New Roman" w:hAnsi="Times New Roman"/>
          <w:color w:val="000000"/>
        </w:rPr>
        <w:t>ой ситуации</w:t>
      </w:r>
      <w:r w:rsidRPr="001B16BF">
        <w:rPr>
          <w:rFonts w:ascii="Times New Roman" w:hAnsi="Times New Roman"/>
          <w:color w:val="000000"/>
        </w:rPr>
        <w:t>;</w:t>
      </w:r>
    </w:p>
    <w:p w14:paraId="3A4AA6B6" w14:textId="14B418B2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1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 xml:space="preserve">Вести учет и хранить документацию (базы данных), полученную от предыдущей управляющей организации, вносить в техническую документацию изменения, отражающие состояние здания (Комплекса апартаментов), в соответствии с результатами проводимых осмотров, которые проводятся Управляющей организацией не менее </w:t>
      </w:r>
      <w:r w:rsidR="009F1BC6" w:rsidRPr="000A3A23">
        <w:rPr>
          <w:rFonts w:ascii="Times New Roman" w:hAnsi="Times New Roman"/>
          <w:color w:val="000000"/>
        </w:rPr>
        <w:t>1</w:t>
      </w:r>
      <w:r w:rsidRPr="000A3A23">
        <w:rPr>
          <w:rFonts w:ascii="Times New Roman" w:hAnsi="Times New Roman"/>
          <w:color w:val="000000"/>
        </w:rPr>
        <w:t xml:space="preserve"> (</w:t>
      </w:r>
      <w:r w:rsidR="009F1BC6" w:rsidRPr="000A3A23">
        <w:rPr>
          <w:rFonts w:ascii="Times New Roman" w:hAnsi="Times New Roman"/>
          <w:color w:val="000000"/>
        </w:rPr>
        <w:t>Одного</w:t>
      </w:r>
      <w:r w:rsidRPr="000A3A23">
        <w:rPr>
          <w:rFonts w:ascii="Times New Roman" w:hAnsi="Times New Roman"/>
          <w:color w:val="000000"/>
        </w:rPr>
        <w:t>) раза в год.</w:t>
      </w:r>
    </w:p>
    <w:p w14:paraId="5794C064" w14:textId="709F24A9" w:rsidR="009F1BC6" w:rsidRPr="000A3A23" w:rsidRDefault="00C52F77" w:rsidP="009F1BC6">
      <w:pPr>
        <w:pStyle w:val="affc"/>
        <w:spacing w:before="0" w:after="0"/>
        <w:ind w:left="709" w:hanging="709"/>
        <w:jc w:val="both"/>
        <w:rPr>
          <w:rStyle w:val="StrongEmphasis"/>
          <w:rFonts w:ascii="Times New Roman" w:hAnsi="Times New Roman" w:cs="Times New Roman"/>
          <w:b w:val="0"/>
          <w:bCs w:val="0"/>
          <w:sz w:val="22"/>
          <w:szCs w:val="22"/>
        </w:rPr>
      </w:pPr>
      <w:r w:rsidRPr="000A3A23">
        <w:rPr>
          <w:rFonts w:ascii="Times New Roman" w:hAnsi="Times New Roman" w:cs="Times New Roman"/>
          <w:color w:val="000000"/>
          <w:spacing w:val="0"/>
          <w:sz w:val="22"/>
          <w:szCs w:val="22"/>
          <w:lang w:eastAsia="ru-RU"/>
        </w:rPr>
        <w:t>3.1.</w:t>
      </w:r>
      <w:r w:rsidR="00C72909" w:rsidRPr="000A3A23">
        <w:rPr>
          <w:rFonts w:ascii="Times New Roman" w:hAnsi="Times New Roman" w:cs="Times New Roman"/>
          <w:color w:val="000000"/>
          <w:spacing w:val="0"/>
          <w:sz w:val="22"/>
          <w:szCs w:val="22"/>
          <w:lang w:eastAsia="ru-RU"/>
        </w:rPr>
        <w:t>1</w:t>
      </w:r>
      <w:r w:rsidR="0086358C">
        <w:rPr>
          <w:rFonts w:ascii="Times New Roman" w:hAnsi="Times New Roman" w:cs="Times New Roman"/>
          <w:color w:val="000000"/>
          <w:spacing w:val="0"/>
          <w:sz w:val="22"/>
          <w:szCs w:val="22"/>
          <w:lang w:eastAsia="ru-RU"/>
        </w:rPr>
        <w:t>2</w:t>
      </w:r>
      <w:r w:rsidRPr="000A3A23">
        <w:rPr>
          <w:rFonts w:ascii="Times New Roman" w:hAnsi="Times New Roman" w:cs="Times New Roman"/>
          <w:color w:val="000000"/>
          <w:spacing w:val="0"/>
          <w:sz w:val="22"/>
          <w:szCs w:val="22"/>
          <w:lang w:eastAsia="ru-RU"/>
        </w:rPr>
        <w:t xml:space="preserve">. </w:t>
      </w:r>
      <w:r w:rsidRPr="000A3A23">
        <w:rPr>
          <w:rFonts w:ascii="Times New Roman" w:hAnsi="Times New Roman" w:cs="Times New Roman"/>
          <w:color w:val="000000"/>
          <w:spacing w:val="0"/>
          <w:sz w:val="22"/>
          <w:szCs w:val="22"/>
          <w:lang w:eastAsia="ru-RU"/>
        </w:rPr>
        <w:tab/>
      </w:r>
      <w:r w:rsidRPr="000A3A23">
        <w:rPr>
          <w:rFonts w:ascii="Times New Roman" w:hAnsi="Times New Roman" w:cs="Times New Roman"/>
          <w:b/>
          <w:color w:val="000000"/>
          <w:spacing w:val="0"/>
          <w:sz w:val="22"/>
          <w:szCs w:val="22"/>
          <w:lang w:eastAsia="ru-RU"/>
        </w:rPr>
        <w:t xml:space="preserve">Организовать и вести </w:t>
      </w:r>
      <w:r w:rsidRPr="000A3A23"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  <w:lang w:eastAsia="ru-RU"/>
        </w:rPr>
        <w:t xml:space="preserve">прием Собственников по вопросам, касающимся данного Договора и управления по телефону: </w:t>
      </w:r>
      <w:r w:rsidR="009F1BC6" w:rsidRPr="000A3A23"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  <w:lang w:eastAsia="ru-RU"/>
        </w:rPr>
        <w:t>8 985 750 78 00</w:t>
      </w:r>
      <w:r w:rsidRPr="000A3A23">
        <w:rPr>
          <w:rFonts w:ascii="Times New Roman" w:hAnsi="Times New Roman" w:cs="Times New Roman"/>
          <w:b/>
          <w:color w:val="000000" w:themeColor="text1"/>
          <w:spacing w:val="0"/>
          <w:sz w:val="22"/>
          <w:szCs w:val="22"/>
          <w:lang w:eastAsia="ru-RU"/>
        </w:rPr>
        <w:t xml:space="preserve"> в офисе Управляющей организации</w:t>
      </w:r>
      <w:r w:rsidR="004A091D" w:rsidRPr="000A3A23">
        <w:rPr>
          <w:rFonts w:ascii="Times New Roman" w:hAnsi="Times New Roman" w:cs="Times New Roman"/>
          <w:color w:val="000000" w:themeColor="text1"/>
          <w:spacing w:val="0"/>
          <w:sz w:val="22"/>
          <w:szCs w:val="22"/>
          <w:lang w:eastAsia="ru-RU"/>
        </w:rPr>
        <w:t>.</w:t>
      </w:r>
      <w:r w:rsidRPr="000A3A23">
        <w:rPr>
          <w:rFonts w:ascii="Times New Roman" w:hAnsi="Times New Roman" w:cs="Times New Roman"/>
          <w:color w:val="000000" w:themeColor="text1"/>
          <w:spacing w:val="0"/>
          <w:sz w:val="22"/>
          <w:szCs w:val="22"/>
          <w:lang w:eastAsia="ru-RU"/>
        </w:rPr>
        <w:t xml:space="preserve"> </w:t>
      </w:r>
    </w:p>
    <w:p w14:paraId="263EBC0F" w14:textId="6CAA4431" w:rsidR="00C52F77" w:rsidRPr="000A3A23" w:rsidRDefault="00C52F77" w:rsidP="009F1BC6">
      <w:pPr>
        <w:pStyle w:val="affc"/>
        <w:spacing w:before="0" w:after="0"/>
        <w:ind w:left="709" w:hanging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color w:val="000000"/>
          <w:sz w:val="22"/>
          <w:szCs w:val="22"/>
        </w:rPr>
        <w:t>3.1.</w:t>
      </w:r>
      <w:r w:rsidR="00C72909" w:rsidRPr="000A3A23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86358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F344E" w:rsidRPr="000A3A2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Представлять Собственникам предложения о необходимости проведения капитального ремонта Комплекса </w:t>
      </w:r>
      <w:r w:rsidR="009F1BC6" w:rsidRPr="000A3A23">
        <w:rPr>
          <w:rFonts w:ascii="Times New Roman" w:hAnsi="Times New Roman" w:cs="Times New Roman"/>
          <w:color w:val="000000"/>
          <w:sz w:val="22"/>
          <w:szCs w:val="22"/>
        </w:rPr>
        <w:t>апартаментов либо</w:t>
      </w:r>
      <w:r w:rsidRPr="000A3A23">
        <w:rPr>
          <w:rFonts w:ascii="Times New Roman" w:hAnsi="Times New Roman" w:cs="Times New Roman"/>
          <w:color w:val="000000"/>
          <w:sz w:val="22"/>
          <w:szCs w:val="22"/>
        </w:rPr>
        <w:t xml:space="preserve">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комплекса апартаментов. Решение о проведения капитального ремонта принимаются Собственниками помещений на общем собрании собственников помещений.</w:t>
      </w:r>
    </w:p>
    <w:p w14:paraId="4FC1618B" w14:textId="36678B14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4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Не распространять конфиденциальную информацию, принадлежащую Собственнику (не передавать ее иным лицам, в т.ч. организациям), без его письменного разрешения, за исключением случаев, предусмотренных действующим законодательством РФ.</w:t>
      </w:r>
    </w:p>
    <w:p w14:paraId="48C7E005" w14:textId="244D9F83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5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Информировать Собственника о причинах и предполагаемой продолжительности перерывов в предоставлении Коммунальных услуг.</w:t>
      </w:r>
    </w:p>
    <w:p w14:paraId="7FCEB5A9" w14:textId="37EE3A3B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9F1BC6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6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Информировать Собственника об изменении размера платы Ресурсоснабжающей организаци</w:t>
      </w:r>
      <w:r w:rsidR="00083FEC" w:rsidRPr="000A3A23">
        <w:rPr>
          <w:rFonts w:ascii="Times New Roman" w:hAnsi="Times New Roman"/>
          <w:color w:val="000000"/>
        </w:rPr>
        <w:t>и</w:t>
      </w:r>
      <w:r w:rsidRPr="000A3A23">
        <w:rPr>
          <w:rFonts w:ascii="Times New Roman" w:hAnsi="Times New Roman"/>
          <w:color w:val="000000"/>
        </w:rPr>
        <w:t xml:space="preserve"> за Коммунальные услуги (в том числе коммунальные ресурсы на содержание Общего имущества)</w:t>
      </w:r>
      <w:r w:rsidR="004A091D" w:rsidRPr="000A3A23">
        <w:rPr>
          <w:rFonts w:ascii="Times New Roman" w:hAnsi="Times New Roman"/>
          <w:color w:val="000000"/>
        </w:rPr>
        <w:t>.</w:t>
      </w:r>
      <w:r w:rsidRPr="000A3A23">
        <w:rPr>
          <w:rFonts w:ascii="Times New Roman" w:hAnsi="Times New Roman"/>
          <w:color w:val="000000"/>
        </w:rPr>
        <w:t xml:space="preserve"> </w:t>
      </w:r>
    </w:p>
    <w:p w14:paraId="381C0131" w14:textId="380B6969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9F1BC6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7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 xml:space="preserve">Обеспечить выдачу Собственнику платежных документов </w:t>
      </w:r>
      <w:r w:rsidRPr="000A3A23">
        <w:rPr>
          <w:rFonts w:ascii="Times New Roman" w:hAnsi="Times New Roman"/>
          <w:b/>
          <w:bCs/>
          <w:color w:val="000000"/>
        </w:rPr>
        <w:t xml:space="preserve">до </w:t>
      </w:r>
      <w:r w:rsidR="004A091D" w:rsidRPr="000A3A23">
        <w:rPr>
          <w:rFonts w:ascii="Times New Roman" w:hAnsi="Times New Roman"/>
          <w:b/>
          <w:bCs/>
          <w:color w:val="000000"/>
        </w:rPr>
        <w:t>10</w:t>
      </w:r>
      <w:r w:rsidRPr="000A3A23">
        <w:rPr>
          <w:rFonts w:ascii="Times New Roman" w:hAnsi="Times New Roman"/>
          <w:b/>
          <w:bCs/>
          <w:color w:val="000000"/>
        </w:rPr>
        <w:t xml:space="preserve"> (Десят</w:t>
      </w:r>
      <w:r w:rsidR="004A091D" w:rsidRPr="000A3A23">
        <w:rPr>
          <w:rFonts w:ascii="Times New Roman" w:hAnsi="Times New Roman"/>
          <w:b/>
          <w:bCs/>
          <w:color w:val="000000"/>
        </w:rPr>
        <w:t>ого</w:t>
      </w:r>
      <w:r w:rsidRPr="000A3A23">
        <w:rPr>
          <w:rFonts w:ascii="Times New Roman" w:hAnsi="Times New Roman"/>
          <w:b/>
          <w:bCs/>
          <w:color w:val="000000"/>
        </w:rPr>
        <w:t>) числа месяца</w:t>
      </w:r>
      <w:r w:rsidR="00083FEC" w:rsidRPr="000A3A23">
        <w:rPr>
          <w:rFonts w:ascii="Times New Roman" w:hAnsi="Times New Roman"/>
          <w:color w:val="000000"/>
        </w:rPr>
        <w:t>,</w:t>
      </w:r>
      <w:r w:rsidRPr="000A3A23">
        <w:rPr>
          <w:rFonts w:ascii="Times New Roman" w:hAnsi="Times New Roman"/>
          <w:color w:val="000000"/>
        </w:rPr>
        <w:t xml:space="preserve"> следующего за расчетным</w:t>
      </w:r>
      <w:r w:rsidR="004A091D" w:rsidRPr="000A3A23">
        <w:rPr>
          <w:rFonts w:ascii="Times New Roman" w:hAnsi="Times New Roman"/>
          <w:color w:val="000000"/>
        </w:rPr>
        <w:t xml:space="preserve">. Платёжные документы выставляются в электронном виде на адрес электронной почты Собственника, указанной в реквизитах настоящего Договора. По запросу Собственника платёжные документы выставляются в письменном виде путём направления указанных документов в почтовый ящик, расположенный в Комплексе апартаментов.  </w:t>
      </w:r>
    </w:p>
    <w:p w14:paraId="256684C0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По требованию Собственника выставлять платежные документы на предоплату с последующей корректировкой платежа при необходимости. </w:t>
      </w:r>
    </w:p>
    <w:p w14:paraId="68FF8C52" w14:textId="733C349C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7A0039" w:rsidRPr="000A3A23">
        <w:rPr>
          <w:rFonts w:ascii="Times New Roman" w:hAnsi="Times New Roman"/>
          <w:color w:val="000000"/>
        </w:rPr>
        <w:t>1</w:t>
      </w:r>
      <w:r w:rsidR="0086358C">
        <w:rPr>
          <w:rFonts w:ascii="Times New Roman" w:hAnsi="Times New Roman"/>
          <w:color w:val="000000"/>
        </w:rPr>
        <w:t>8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справ</w:t>
      </w:r>
      <w:r w:rsidR="004A091D" w:rsidRPr="000A3A23">
        <w:rPr>
          <w:rFonts w:ascii="Times New Roman" w:hAnsi="Times New Roman"/>
          <w:color w:val="000000"/>
        </w:rPr>
        <w:t>ок</w:t>
      </w:r>
      <w:r w:rsidRPr="000A3A23">
        <w:rPr>
          <w:rFonts w:ascii="Times New Roman" w:hAnsi="Times New Roman"/>
          <w:color w:val="000000"/>
        </w:rPr>
        <w:t xml:space="preserve"> установленного образца, копии из финансового лицевого счета, справк</w:t>
      </w:r>
      <w:r w:rsidR="004A091D" w:rsidRPr="000A3A23">
        <w:rPr>
          <w:rFonts w:ascii="Times New Roman" w:hAnsi="Times New Roman"/>
          <w:color w:val="000000"/>
        </w:rPr>
        <w:t>и</w:t>
      </w:r>
      <w:r w:rsidRPr="000A3A23">
        <w:rPr>
          <w:rFonts w:ascii="Times New Roman" w:hAnsi="Times New Roman"/>
          <w:color w:val="000000"/>
        </w:rPr>
        <w:t xml:space="preserve"> об отсутствии задолженности и иные документы</w:t>
      </w:r>
      <w:r w:rsidR="004A091D" w:rsidRPr="000A3A23">
        <w:rPr>
          <w:rFonts w:ascii="Times New Roman" w:hAnsi="Times New Roman"/>
          <w:color w:val="000000"/>
        </w:rPr>
        <w:t>,</w:t>
      </w:r>
      <w:r w:rsidRPr="000A3A23">
        <w:rPr>
          <w:rFonts w:ascii="Times New Roman" w:hAnsi="Times New Roman"/>
          <w:color w:val="000000"/>
        </w:rPr>
        <w:t xml:space="preserve"> предусмотренные действующим законодательством РФ.</w:t>
      </w:r>
    </w:p>
    <w:p w14:paraId="2EB70613" w14:textId="460437EC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86358C">
        <w:rPr>
          <w:rFonts w:ascii="Times New Roman" w:hAnsi="Times New Roman"/>
          <w:color w:val="000000"/>
        </w:rPr>
        <w:t>19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Принимать участие в приемке</w:t>
      </w:r>
      <w:r w:rsidR="004A091D" w:rsidRPr="000A3A23">
        <w:rPr>
          <w:rFonts w:ascii="Times New Roman" w:hAnsi="Times New Roman"/>
          <w:color w:val="000000"/>
        </w:rPr>
        <w:t xml:space="preserve"> (вводе в эксплуатацию)</w:t>
      </w:r>
      <w:r w:rsidRPr="000A3A23">
        <w:rPr>
          <w:rFonts w:ascii="Times New Roman" w:hAnsi="Times New Roman"/>
          <w:color w:val="000000"/>
        </w:rPr>
        <w:t xml:space="preserve"> индивидуальных приборов учета</w:t>
      </w:r>
      <w:r w:rsidR="004A091D" w:rsidRPr="000A3A23">
        <w:rPr>
          <w:rFonts w:ascii="Times New Roman" w:hAnsi="Times New Roman"/>
          <w:color w:val="000000"/>
        </w:rPr>
        <w:t xml:space="preserve"> потребляемых </w:t>
      </w:r>
      <w:r w:rsidR="00F41BE6" w:rsidRPr="000A3A23">
        <w:rPr>
          <w:rFonts w:ascii="Times New Roman" w:hAnsi="Times New Roman"/>
          <w:color w:val="000000"/>
        </w:rPr>
        <w:t>К</w:t>
      </w:r>
      <w:r w:rsidR="004A091D" w:rsidRPr="000A3A23">
        <w:rPr>
          <w:rFonts w:ascii="Times New Roman" w:hAnsi="Times New Roman"/>
          <w:color w:val="000000"/>
        </w:rPr>
        <w:t>оммунальных ресурсов</w:t>
      </w:r>
      <w:r w:rsidRPr="000A3A23">
        <w:rPr>
          <w:rFonts w:ascii="Times New Roman" w:hAnsi="Times New Roman"/>
        </w:rPr>
        <w:t xml:space="preserve"> </w:t>
      </w:r>
      <w:r w:rsidRPr="000A3A23">
        <w:rPr>
          <w:rFonts w:ascii="Times New Roman" w:hAnsi="Times New Roman"/>
          <w:color w:val="000000"/>
        </w:rPr>
        <w:t xml:space="preserve">с составлением соответствующего акта и фиксацией показаний приборов. </w:t>
      </w:r>
    </w:p>
    <w:p w14:paraId="3E70CA0A" w14:textId="4319DEC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2</w:t>
      </w:r>
      <w:r w:rsidR="0086358C">
        <w:rPr>
          <w:rFonts w:ascii="Times New Roman" w:hAnsi="Times New Roman"/>
          <w:color w:val="000000"/>
        </w:rPr>
        <w:t>0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По требованию Собственника, производить либо организовать проведение сверки платы по Договору и выдачу документов, подтверждающих правильность начисления платы</w:t>
      </w:r>
      <w:r w:rsidR="004A091D" w:rsidRPr="000A3A23">
        <w:rPr>
          <w:rFonts w:ascii="Times New Roman" w:hAnsi="Times New Roman"/>
          <w:color w:val="000000"/>
        </w:rPr>
        <w:t>.</w:t>
      </w:r>
    </w:p>
    <w:p w14:paraId="0803B1E2" w14:textId="641A6729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2</w:t>
      </w:r>
      <w:r w:rsidR="0086358C">
        <w:rPr>
          <w:rFonts w:ascii="Times New Roman" w:hAnsi="Times New Roman"/>
          <w:color w:val="000000"/>
        </w:rPr>
        <w:t>1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На основании заявки Собственника, не позднее следующего</w:t>
      </w:r>
      <w:r w:rsidR="00083FEC" w:rsidRPr="000A3A23">
        <w:rPr>
          <w:rFonts w:ascii="Times New Roman" w:hAnsi="Times New Roman"/>
          <w:color w:val="000000"/>
        </w:rPr>
        <w:t xml:space="preserve"> рабочего</w:t>
      </w:r>
      <w:r w:rsidRPr="000A3A23">
        <w:rPr>
          <w:rFonts w:ascii="Times New Roman" w:hAnsi="Times New Roman"/>
          <w:color w:val="000000"/>
        </w:rPr>
        <w:t xml:space="preserve"> дня с даты обращения, если иное не согласовано с Собственником, направлять своего сотрудника для составления акта о нанесении ущерба Общему имуществу в Комплексе апартаментов или помещению(ям) Собственника.</w:t>
      </w:r>
    </w:p>
    <w:p w14:paraId="73495302" w14:textId="2D9EFAE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3.1.</w:t>
      </w:r>
      <w:r w:rsidR="00C72909" w:rsidRPr="000A3A23">
        <w:rPr>
          <w:rFonts w:ascii="Times New Roman" w:hAnsi="Times New Roman"/>
          <w:color w:val="000000"/>
        </w:rPr>
        <w:t>2</w:t>
      </w:r>
      <w:r w:rsidR="0086358C">
        <w:rPr>
          <w:rFonts w:ascii="Times New Roman" w:hAnsi="Times New Roman"/>
          <w:color w:val="000000"/>
        </w:rPr>
        <w:t>2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Управляющая организация по окончании календарного года предоставляет Собственникам План проведения работ, а в течение первого квартала</w:t>
      </w:r>
      <w:r w:rsidR="004A091D" w:rsidRPr="000A3A23">
        <w:rPr>
          <w:rFonts w:ascii="Times New Roman" w:hAnsi="Times New Roman"/>
          <w:color w:val="000000"/>
        </w:rPr>
        <w:t xml:space="preserve"> года, следующего за отчётным, </w:t>
      </w:r>
      <w:r w:rsidRPr="000A3A23">
        <w:rPr>
          <w:rFonts w:ascii="Times New Roman" w:hAnsi="Times New Roman"/>
          <w:color w:val="000000"/>
        </w:rPr>
        <w:t xml:space="preserve">представляет Собственникам Комплекса апартаментов отчет о выполнении настоящего Договора за предыдущий год. </w:t>
      </w:r>
    </w:p>
    <w:p w14:paraId="4402732A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 xml:space="preserve">3.2. </w:t>
      </w:r>
      <w:r w:rsidRPr="000A3A23">
        <w:rPr>
          <w:rFonts w:ascii="Times New Roman" w:hAnsi="Times New Roman"/>
          <w:b/>
          <w:color w:val="000000"/>
        </w:rPr>
        <w:tab/>
        <w:t>Управляющая организация вправе:</w:t>
      </w:r>
    </w:p>
    <w:p w14:paraId="2D08D937" w14:textId="2E72051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3.2.1. </w:t>
      </w:r>
      <w:r w:rsidRPr="000A3A23">
        <w:rPr>
          <w:rFonts w:ascii="Times New Roman" w:hAnsi="Times New Roman"/>
          <w:color w:val="000000"/>
        </w:rPr>
        <w:tab/>
        <w:t>Самостоятельно определять порядок и способ выполнения своих обязательств по настоящему Договору.</w:t>
      </w:r>
    </w:p>
    <w:p w14:paraId="4781ED58" w14:textId="035CBC00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lastRenderedPageBreak/>
        <w:t xml:space="preserve">3.2.2. </w:t>
      </w:r>
      <w:r w:rsidRPr="000A3A23">
        <w:rPr>
          <w:rFonts w:ascii="Times New Roman" w:hAnsi="Times New Roman"/>
          <w:color w:val="000000"/>
        </w:rPr>
        <w:tab/>
        <w:t>Требовать от Собственника (нанимателя, арендатора)</w:t>
      </w:r>
      <w:r w:rsidR="004A091D" w:rsidRPr="000A3A23">
        <w:rPr>
          <w:rFonts w:ascii="Times New Roman" w:hAnsi="Times New Roman"/>
          <w:color w:val="000000"/>
        </w:rPr>
        <w:t xml:space="preserve"> своевременного и в полном объёме </w:t>
      </w:r>
      <w:r w:rsidRPr="000A3A23">
        <w:rPr>
          <w:rFonts w:ascii="Times New Roman" w:hAnsi="Times New Roman"/>
          <w:color w:val="000000"/>
        </w:rPr>
        <w:t>внесения платы по Договору в соответствии с выставленными платежными документами.</w:t>
      </w:r>
    </w:p>
    <w:p w14:paraId="5E7B250E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3.2.3. </w:t>
      </w:r>
      <w:r w:rsidRPr="000A3A23">
        <w:rPr>
          <w:rFonts w:ascii="Times New Roman" w:hAnsi="Times New Roman"/>
          <w:color w:val="000000"/>
        </w:rPr>
        <w:tab/>
        <w:t>В случае несоответствия данных, имеющихся у Управляющей организации, с данными, предоставленными Собственником, проводить перерасчет размера платы за Коммунальные услуги по фактическому потреблению (расчету).</w:t>
      </w:r>
    </w:p>
    <w:p w14:paraId="35496CFE" w14:textId="39D1CCB5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3.2.4. </w:t>
      </w:r>
      <w:r w:rsidRPr="000A3A23">
        <w:rPr>
          <w:rFonts w:ascii="Times New Roman" w:hAnsi="Times New Roman"/>
          <w:color w:val="000000"/>
        </w:rPr>
        <w:tab/>
      </w:r>
      <w:r w:rsidR="004A091D" w:rsidRPr="000A3A23">
        <w:rPr>
          <w:rFonts w:ascii="Times New Roman" w:hAnsi="Times New Roman"/>
          <w:color w:val="000000"/>
        </w:rPr>
        <w:t>В случае нарушения Собственников сроков внесения платы, предусмотренной настоящим Договором, производить начисления пени</w:t>
      </w:r>
      <w:r w:rsidR="00A40B5F" w:rsidRPr="000A3A23">
        <w:rPr>
          <w:rFonts w:ascii="Times New Roman" w:hAnsi="Times New Roman"/>
          <w:color w:val="000000"/>
        </w:rPr>
        <w:t xml:space="preserve"> в соответствии с</w:t>
      </w:r>
      <w:r w:rsidR="00BF53B0" w:rsidRPr="000A3A23">
        <w:rPr>
          <w:rFonts w:ascii="Times New Roman" w:hAnsi="Times New Roman"/>
          <w:color w:val="000000"/>
        </w:rPr>
        <w:t xml:space="preserve">о </w:t>
      </w:r>
      <w:r w:rsidR="00A40B5F" w:rsidRPr="000A3A23">
        <w:rPr>
          <w:rFonts w:ascii="Times New Roman" w:hAnsi="Times New Roman"/>
          <w:color w:val="000000"/>
        </w:rPr>
        <w:t>ст. 395 ГК РФ</w:t>
      </w:r>
      <w:r w:rsidR="00BF53B0" w:rsidRPr="000A3A23">
        <w:rPr>
          <w:rFonts w:ascii="Times New Roman" w:hAnsi="Times New Roman"/>
          <w:color w:val="000000"/>
        </w:rPr>
        <w:t>.</w:t>
      </w:r>
      <w:r w:rsidR="00A40B5F" w:rsidRPr="000A3A23">
        <w:rPr>
          <w:rFonts w:ascii="Times New Roman" w:hAnsi="Times New Roman"/>
          <w:color w:val="000000"/>
        </w:rPr>
        <w:t xml:space="preserve"> </w:t>
      </w:r>
    </w:p>
    <w:p w14:paraId="5CE71D1F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3.2.5. </w:t>
      </w:r>
      <w:r w:rsidRPr="000A3A23">
        <w:rPr>
          <w:rFonts w:ascii="Times New Roman" w:hAnsi="Times New Roman"/>
          <w:color w:val="000000"/>
        </w:rPr>
        <w:tab/>
        <w:t>Производить осмотры инженерного оборудования, являющегося Общим имуществом в Комплексе апартаментов, находящегося как в местах общего пользования (Общее имущество), так и в помещениях Собственников (в соответствии со Схемой разграничения ответственности Управляющей организации и Собственника, Приложение №2), согласовав с последними дату и время таких осмотров.</w:t>
      </w:r>
    </w:p>
    <w:p w14:paraId="295507BA" w14:textId="20D5ED92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3.2.6. </w:t>
      </w:r>
      <w:r w:rsidRPr="000A3A23">
        <w:rPr>
          <w:rFonts w:ascii="Times New Roman" w:hAnsi="Times New Roman"/>
          <w:color w:val="000000"/>
        </w:rPr>
        <w:tab/>
        <w:t xml:space="preserve">Оказывать услуги и выполнять работы по содержанию и ремонту инженерных сетей, расположенных внутри помещения </w:t>
      </w:r>
      <w:r w:rsidR="00031B92" w:rsidRPr="000A3A23">
        <w:rPr>
          <w:rFonts w:ascii="Times New Roman" w:hAnsi="Times New Roman"/>
          <w:color w:val="000000"/>
        </w:rPr>
        <w:t>Собственника, и</w:t>
      </w:r>
      <w:r w:rsidRPr="000A3A23">
        <w:rPr>
          <w:rFonts w:ascii="Times New Roman" w:hAnsi="Times New Roman"/>
          <w:color w:val="000000"/>
        </w:rPr>
        <w:t xml:space="preserve"> коммуникаций, не относящихся к Общему имуществу в Комплексе апартаментов, а также иного имущества Собственника по согласованию с ним и за его счет в соответствии с законодательством РФ.</w:t>
      </w:r>
    </w:p>
    <w:p w14:paraId="3E163FC4" w14:textId="5AD3AC4F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3.2.7. </w:t>
      </w:r>
      <w:r w:rsidRPr="000A3A23">
        <w:rPr>
          <w:rFonts w:ascii="Times New Roman" w:hAnsi="Times New Roman"/>
          <w:color w:val="000000"/>
        </w:rPr>
        <w:tab/>
        <w:t>Приостанавливать или ограничивать предоставление Коммунальных услуг Собственнику в соответствии с действующим законодательством РФ</w:t>
      </w:r>
      <w:r w:rsidR="00037AB3" w:rsidRPr="000A3A23">
        <w:rPr>
          <w:rFonts w:ascii="Times New Roman" w:hAnsi="Times New Roman"/>
          <w:color w:val="000000"/>
        </w:rPr>
        <w:t xml:space="preserve"> при наличии задолженности по внесению платы по настоящему Договору</w:t>
      </w:r>
      <w:r w:rsidRPr="000A3A23">
        <w:rPr>
          <w:rFonts w:ascii="Times New Roman" w:hAnsi="Times New Roman"/>
          <w:color w:val="000000"/>
        </w:rPr>
        <w:t xml:space="preserve">. </w:t>
      </w:r>
    </w:p>
    <w:p w14:paraId="769909D5" w14:textId="6F6D7EDA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3.2.8. </w:t>
      </w:r>
      <w:r w:rsidRPr="000A3A23">
        <w:rPr>
          <w:rFonts w:ascii="Times New Roman" w:hAnsi="Times New Roman"/>
          <w:color w:val="000000"/>
        </w:rPr>
        <w:tab/>
        <w:t xml:space="preserve">Требовать допуска </w:t>
      </w:r>
      <w:r w:rsidR="006409B3" w:rsidRPr="000A3A23">
        <w:rPr>
          <w:rFonts w:ascii="Times New Roman" w:hAnsi="Times New Roman"/>
          <w:color w:val="000000"/>
        </w:rPr>
        <w:t xml:space="preserve">в Апартаменты </w:t>
      </w:r>
      <w:r w:rsidRPr="000A3A23">
        <w:rPr>
          <w:rFonts w:ascii="Times New Roman" w:hAnsi="Times New Roman"/>
          <w:color w:val="000000"/>
        </w:rPr>
        <w:t xml:space="preserve">в заранее согласованное с Собственником время представителей Управляющей организации (в том числе работников аварийных </w:t>
      </w:r>
      <w:r w:rsidR="00031B92" w:rsidRPr="000A3A23">
        <w:rPr>
          <w:rFonts w:ascii="Times New Roman" w:hAnsi="Times New Roman"/>
          <w:color w:val="000000"/>
        </w:rPr>
        <w:t>служб) для</w:t>
      </w:r>
      <w:r w:rsidRPr="000A3A23">
        <w:rPr>
          <w:rFonts w:ascii="Times New Roman" w:hAnsi="Times New Roman"/>
          <w:color w:val="000000"/>
        </w:rPr>
        <w:t xml:space="preserve"> осмотра технического и санитарного состояния оборудования, расположенного внутри </w:t>
      </w:r>
      <w:r w:rsidR="006409B3" w:rsidRPr="000A3A23">
        <w:rPr>
          <w:rFonts w:ascii="Times New Roman" w:hAnsi="Times New Roman"/>
          <w:color w:val="000000"/>
        </w:rPr>
        <w:t>Апартамента</w:t>
      </w:r>
      <w:r w:rsidRPr="000A3A23">
        <w:rPr>
          <w:rFonts w:ascii="Times New Roman" w:hAnsi="Times New Roman"/>
          <w:color w:val="000000"/>
        </w:rPr>
        <w:t xml:space="preserve"> Собственника,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время.</w:t>
      </w:r>
    </w:p>
    <w:p w14:paraId="681B2318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3.2.9. </w:t>
      </w:r>
      <w:r w:rsidRPr="000A3A23">
        <w:rPr>
          <w:rFonts w:ascii="Times New Roman" w:hAnsi="Times New Roman"/>
          <w:color w:val="000000"/>
        </w:rPr>
        <w:tab/>
        <w:t>Требовать от Собственника полного возмещения убытков, возникших по его вине, в случае невыполнения обязанности, предусмотренной п.3.2.8. Договора.</w:t>
      </w:r>
    </w:p>
    <w:p w14:paraId="741E2D27" w14:textId="362E4A05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3.2.10. </w:t>
      </w:r>
      <w:r w:rsidRPr="000A3A23">
        <w:rPr>
          <w:rFonts w:ascii="Times New Roman" w:hAnsi="Times New Roman"/>
          <w:color w:val="000000"/>
        </w:rPr>
        <w:tab/>
        <w:t>В случае возникновения аварийных ситуаций в Помещении, грозящих повреждением Общему имуществу, другим помещениям</w:t>
      </w:r>
      <w:r w:rsidR="006409B3" w:rsidRPr="000A3A23">
        <w:rPr>
          <w:rFonts w:ascii="Times New Roman" w:hAnsi="Times New Roman"/>
          <w:color w:val="000000"/>
        </w:rPr>
        <w:t>/Апартаментам</w:t>
      </w:r>
      <w:r w:rsidRPr="000A3A23">
        <w:rPr>
          <w:rFonts w:ascii="Times New Roman" w:hAnsi="Times New Roman"/>
          <w:color w:val="000000"/>
        </w:rPr>
        <w:t xml:space="preserve">, ликвидировать её собственными силами и всеми возможными средствами, включая, в случае необходимости, проникновение представителей Управляющей организации в </w:t>
      </w:r>
      <w:r w:rsidR="006409B3" w:rsidRPr="000A3A23">
        <w:rPr>
          <w:rFonts w:ascii="Times New Roman" w:hAnsi="Times New Roman"/>
          <w:color w:val="000000"/>
        </w:rPr>
        <w:t>Апартаменты</w:t>
      </w:r>
      <w:r w:rsidRPr="000A3A23">
        <w:rPr>
          <w:rFonts w:ascii="Times New Roman" w:hAnsi="Times New Roman"/>
          <w:color w:val="000000"/>
        </w:rPr>
        <w:t xml:space="preserve"> в присутствии правоохранительных органов, при этом представителями Управляющей организации должны соблюдаться следующие требования:</w:t>
      </w:r>
    </w:p>
    <w:p w14:paraId="44B71E6A" w14:textId="77777777" w:rsidR="00C52F77" w:rsidRPr="000A3A23" w:rsidRDefault="00C52F77" w:rsidP="00C52F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составление комиссионного (с участием работника полиции и приглашением понятых) Акта о вскрытии помещения;</w:t>
      </w:r>
    </w:p>
    <w:p w14:paraId="40169C0E" w14:textId="4DC7F928" w:rsidR="00C52F77" w:rsidRPr="000A3A23" w:rsidRDefault="00C52F77" w:rsidP="00C52F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по завершении необходимых мероприятий, по ликвидации последствий аварии, </w:t>
      </w:r>
      <w:r w:rsidR="006409B3" w:rsidRPr="000A3A23">
        <w:rPr>
          <w:rFonts w:ascii="Times New Roman" w:hAnsi="Times New Roman"/>
          <w:color w:val="000000"/>
        </w:rPr>
        <w:t>Апартаменты</w:t>
      </w:r>
      <w:r w:rsidRPr="000A3A23">
        <w:rPr>
          <w:rFonts w:ascii="Times New Roman" w:hAnsi="Times New Roman"/>
          <w:color w:val="000000"/>
        </w:rPr>
        <w:t xml:space="preserve"> должн</w:t>
      </w:r>
      <w:r w:rsidR="006409B3" w:rsidRPr="000A3A23">
        <w:rPr>
          <w:rFonts w:ascii="Times New Roman" w:hAnsi="Times New Roman"/>
          <w:color w:val="000000"/>
        </w:rPr>
        <w:t>ы</w:t>
      </w:r>
      <w:r w:rsidRPr="000A3A23">
        <w:rPr>
          <w:rFonts w:ascii="Times New Roman" w:hAnsi="Times New Roman"/>
          <w:color w:val="000000"/>
        </w:rPr>
        <w:t xml:space="preserve"> быть закрыт</w:t>
      </w:r>
      <w:r w:rsidR="006409B3" w:rsidRPr="000A3A23">
        <w:rPr>
          <w:rFonts w:ascii="Times New Roman" w:hAnsi="Times New Roman"/>
          <w:color w:val="000000"/>
        </w:rPr>
        <w:t>ы</w:t>
      </w:r>
      <w:r w:rsidRPr="000A3A23">
        <w:rPr>
          <w:rFonts w:ascii="Times New Roman" w:hAnsi="Times New Roman"/>
          <w:color w:val="000000"/>
        </w:rPr>
        <w:t xml:space="preserve"> и опечатан</w:t>
      </w:r>
      <w:r w:rsidR="006409B3" w:rsidRPr="000A3A23">
        <w:rPr>
          <w:rFonts w:ascii="Times New Roman" w:hAnsi="Times New Roman"/>
          <w:color w:val="000000"/>
        </w:rPr>
        <w:t>ы</w:t>
      </w:r>
      <w:r w:rsidRPr="000A3A23">
        <w:rPr>
          <w:rFonts w:ascii="Times New Roman" w:hAnsi="Times New Roman"/>
          <w:color w:val="000000"/>
        </w:rPr>
        <w:t>;</w:t>
      </w:r>
    </w:p>
    <w:p w14:paraId="3E6D8CDE" w14:textId="30F99A90" w:rsidR="00C52F77" w:rsidRPr="000A3A23" w:rsidRDefault="00C52F77" w:rsidP="00C52F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по завершении мероприятий, по ликвидации последствий аварии и закрытия </w:t>
      </w:r>
      <w:r w:rsidR="006409B3" w:rsidRPr="000A3A23">
        <w:rPr>
          <w:rFonts w:ascii="Times New Roman" w:hAnsi="Times New Roman"/>
          <w:color w:val="000000"/>
        </w:rPr>
        <w:t>Апартамента</w:t>
      </w:r>
      <w:r w:rsidRPr="000A3A23">
        <w:rPr>
          <w:rFonts w:ascii="Times New Roman" w:hAnsi="Times New Roman"/>
          <w:color w:val="000000"/>
        </w:rPr>
        <w:t>, составление Акта о событии, с указанием (описание) выявленного, возможных причин возникновения аварийной ситуации, предпринятых мер.</w:t>
      </w:r>
    </w:p>
    <w:p w14:paraId="0BC1FAF1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3.2.11. Осуществлять автоматизированную и (или) без использования средств автоматизации обработку персональных данных Собственника: фамилии, имени, отчества, года, месяца, даты и места рождения, паспортных данных, адреса регистрации и места проживания, абонентских номеров домашних и мобильных телефонов. </w:t>
      </w:r>
    </w:p>
    <w:p w14:paraId="2BC49E4F" w14:textId="3C7C57BF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Совершать с персональными данными Собственника следующие действия: сбор, систематизацию, накопление, хранение, уточнение (обновление, изменение), использование, обезличивание, проверку достоверности предоставленных персональных данных через любые доступные источники, не запрещенные законодательством РФ. Срок, в течение которого действует согласие, - со дня заключения Договора </w:t>
      </w:r>
      <w:r w:rsidR="003024B3" w:rsidRPr="000A3A23">
        <w:rPr>
          <w:rFonts w:ascii="Times New Roman" w:hAnsi="Times New Roman"/>
          <w:color w:val="000000"/>
        </w:rPr>
        <w:t>до даты расторжения (прекращения действия) Договора</w:t>
      </w:r>
      <w:r w:rsidRPr="000A3A23">
        <w:rPr>
          <w:rFonts w:ascii="Times New Roman" w:hAnsi="Times New Roman"/>
          <w:color w:val="000000"/>
        </w:rPr>
        <w:t xml:space="preserve">. </w:t>
      </w:r>
    </w:p>
    <w:p w14:paraId="30F9FD5D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3.2.12. </w:t>
      </w:r>
      <w:r w:rsidRPr="000A3A23">
        <w:rPr>
          <w:rFonts w:ascii="Times New Roman" w:hAnsi="Times New Roman"/>
          <w:color w:val="000000"/>
        </w:rPr>
        <w:tab/>
        <w:t>Принимать меры по взысканию задолженности с Собственника по оплате за Помещение и Коммунальные услуги самостоятельно.</w:t>
      </w:r>
    </w:p>
    <w:p w14:paraId="0179A943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35F25F7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 xml:space="preserve">3.3. </w:t>
      </w:r>
      <w:r w:rsidRPr="000A3A23">
        <w:rPr>
          <w:rFonts w:ascii="Times New Roman" w:hAnsi="Times New Roman"/>
          <w:b/>
          <w:color w:val="000000"/>
        </w:rPr>
        <w:tab/>
        <w:t>Собственник обязан:</w:t>
      </w:r>
    </w:p>
    <w:p w14:paraId="6440382A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3.3.1. </w:t>
      </w:r>
      <w:r w:rsidRPr="000A3A23">
        <w:rPr>
          <w:rFonts w:ascii="Times New Roman" w:hAnsi="Times New Roman"/>
          <w:color w:val="000000"/>
        </w:rPr>
        <w:tab/>
        <w:t xml:space="preserve">Своевременно и полностью вносить плату по Договору, в т.ч. за Коммунальные услуги, а также иные платежи, установленные по решениям общего собрания собственников помещений, принятым в соответствии с законодательством РФ. </w:t>
      </w:r>
    </w:p>
    <w:p w14:paraId="0EB79AE2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3.3.2. </w:t>
      </w:r>
      <w:r w:rsidRPr="000A3A23">
        <w:rPr>
          <w:rFonts w:ascii="Times New Roman" w:hAnsi="Times New Roman"/>
          <w:color w:val="000000"/>
        </w:rPr>
        <w:tab/>
        <w:t>При неиспользовании помещения(й) в Комплексе апартаментов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(Двадцать четыре) часов.</w:t>
      </w:r>
    </w:p>
    <w:p w14:paraId="34BD9663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3.3.3. </w:t>
      </w:r>
      <w:r w:rsidRPr="000A3A23">
        <w:rPr>
          <w:rFonts w:ascii="Times New Roman" w:hAnsi="Times New Roman"/>
          <w:color w:val="000000"/>
        </w:rPr>
        <w:tab/>
        <w:t>Соблюдать следующие требования:</w:t>
      </w:r>
    </w:p>
    <w:p w14:paraId="683F15F9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а) не устанавливать, не подключать и не использовать электробытовые приборы и машины мощностью, превышающей технологические возможности электрической сети внутри Комплекса апартаментов;</w:t>
      </w:r>
    </w:p>
    <w:p w14:paraId="573AF2A2" w14:textId="789FF55A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lastRenderedPageBreak/>
        <w:t xml:space="preserve">б) </w:t>
      </w:r>
      <w:r w:rsidRPr="000A3A23">
        <w:rPr>
          <w:rFonts w:ascii="Times New Roman" w:hAnsi="Times New Roman"/>
          <w:color w:val="000000"/>
        </w:rPr>
        <w:tab/>
        <w:t xml:space="preserve">не загромождать места </w:t>
      </w:r>
      <w:r w:rsidR="00E95127">
        <w:rPr>
          <w:rFonts w:ascii="Times New Roman" w:hAnsi="Times New Roman"/>
          <w:color w:val="000000"/>
        </w:rPr>
        <w:t>о</w:t>
      </w:r>
      <w:r w:rsidRPr="000A3A23">
        <w:rPr>
          <w:rFonts w:ascii="Times New Roman" w:hAnsi="Times New Roman"/>
          <w:color w:val="000000"/>
        </w:rPr>
        <w:t xml:space="preserve">бщего </w:t>
      </w:r>
      <w:r w:rsidR="00E95127">
        <w:rPr>
          <w:rFonts w:ascii="Times New Roman" w:hAnsi="Times New Roman"/>
          <w:color w:val="000000"/>
        </w:rPr>
        <w:t>пользования</w:t>
      </w:r>
      <w:r w:rsidRPr="000A3A23">
        <w:rPr>
          <w:rFonts w:ascii="Times New Roman" w:hAnsi="Times New Roman"/>
          <w:color w:val="000000"/>
        </w:rPr>
        <w:t xml:space="preserve"> (в т.ч. проходы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</w:t>
      </w:r>
      <w:r w:rsidR="00037AB3" w:rsidRPr="000A3A23">
        <w:rPr>
          <w:rFonts w:ascii="Times New Roman" w:hAnsi="Times New Roman"/>
          <w:color w:val="000000"/>
        </w:rPr>
        <w:t>;</w:t>
      </w:r>
      <w:r w:rsidRPr="000A3A23">
        <w:rPr>
          <w:rFonts w:ascii="Times New Roman" w:hAnsi="Times New Roman"/>
          <w:color w:val="000000"/>
        </w:rPr>
        <w:t xml:space="preserve"> </w:t>
      </w:r>
    </w:p>
    <w:p w14:paraId="0B7B1063" w14:textId="47DC0E36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в) </w:t>
      </w:r>
      <w:r w:rsidRPr="000A3A23">
        <w:rPr>
          <w:rFonts w:ascii="Times New Roman" w:hAnsi="Times New Roman"/>
          <w:color w:val="000000"/>
        </w:rPr>
        <w:tab/>
        <w:t xml:space="preserve">не допускать производства в </w:t>
      </w:r>
      <w:r w:rsidR="002B298F" w:rsidRPr="000A3A23">
        <w:rPr>
          <w:rFonts w:ascii="Times New Roman" w:hAnsi="Times New Roman"/>
          <w:color w:val="000000"/>
        </w:rPr>
        <w:t>Апартаменте</w:t>
      </w:r>
      <w:r w:rsidRPr="000A3A23">
        <w:rPr>
          <w:rFonts w:ascii="Times New Roman" w:hAnsi="Times New Roman"/>
          <w:color w:val="000000"/>
        </w:rPr>
        <w:t xml:space="preserve"> работ или совершения других действий, приводящих к порче Общего имущества в Комплексе апартаментов;</w:t>
      </w:r>
    </w:p>
    <w:p w14:paraId="0B307026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г) твердые коммунальные отходы (ТКО), крупногабаритные отходы (КГМ) и строительный мусор выбрасывать исключительно в специально отведенных местах:</w:t>
      </w:r>
    </w:p>
    <w:p w14:paraId="5C4B0E89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ТКО размещать в контейнеры, расположенные на контейнерной площадке;</w:t>
      </w:r>
    </w:p>
    <w:p w14:paraId="46798878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КГО и строительный мусор размещать в бункеры, расположенные на прилегающей к Комплексу апартаментов территории;</w:t>
      </w:r>
    </w:p>
    <w:p w14:paraId="3F75303F" w14:textId="3876FFCB" w:rsidR="00C52F77" w:rsidRDefault="00C52F77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д) </w:t>
      </w:r>
      <w:r w:rsidRPr="000A3A23">
        <w:rPr>
          <w:rFonts w:ascii="Times New Roman" w:hAnsi="Times New Roman"/>
          <w:color w:val="000000"/>
        </w:rPr>
        <w:tab/>
        <w:t xml:space="preserve">информировать Управляющую организацию о проведении работ по ремонту, переустройству и перепланировке Помещения, затрагивающих Общее </w:t>
      </w:r>
      <w:r w:rsidR="00BC3E7E" w:rsidRPr="000A3A23">
        <w:rPr>
          <w:rFonts w:ascii="Times New Roman" w:hAnsi="Times New Roman"/>
          <w:color w:val="000000"/>
        </w:rPr>
        <w:t>имущество Комплекса</w:t>
      </w:r>
      <w:r w:rsidRPr="000A3A23">
        <w:rPr>
          <w:rFonts w:ascii="Times New Roman" w:hAnsi="Times New Roman"/>
          <w:color w:val="000000"/>
        </w:rPr>
        <w:t xml:space="preserve"> апартаментов</w:t>
      </w:r>
      <w:r w:rsidR="005E6D2D">
        <w:rPr>
          <w:rFonts w:ascii="Times New Roman" w:hAnsi="Times New Roman"/>
          <w:color w:val="000000"/>
        </w:rPr>
        <w:t>;</w:t>
      </w:r>
    </w:p>
    <w:p w14:paraId="483FE4B0" w14:textId="052C3181" w:rsidR="005E6D2D" w:rsidRPr="000A3A23" w:rsidRDefault="005E6D2D" w:rsidP="00C52F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не сбрасывать и не сливать в систему канализации (водоотведения) предметы и жидкости, приводящие к засорам системы канализации (водоотведения).</w:t>
      </w:r>
    </w:p>
    <w:p w14:paraId="0DC8B3C3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3.3.4. </w:t>
      </w:r>
      <w:r w:rsidRPr="000A3A23">
        <w:rPr>
          <w:rFonts w:ascii="Times New Roman" w:hAnsi="Times New Roman"/>
          <w:color w:val="000000"/>
        </w:rPr>
        <w:tab/>
        <w:t>Предоставлять Управляющей организации в течение трех рабочих дней сведения:</w:t>
      </w:r>
    </w:p>
    <w:p w14:paraId="67A4EF44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3D7C0315" w14:textId="0BF5C1E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об изменении объемов потребления ресурсов в Помещениях, с указанием мощности и возможных режимах работы, установленных в нежилом(</w:t>
      </w:r>
      <w:proofErr w:type="spellStart"/>
      <w:r w:rsidRPr="000A3A23">
        <w:rPr>
          <w:rFonts w:ascii="Times New Roman" w:hAnsi="Times New Roman"/>
          <w:color w:val="000000"/>
        </w:rPr>
        <w:t>ых</w:t>
      </w:r>
      <w:proofErr w:type="spellEnd"/>
      <w:r w:rsidRPr="000A3A23">
        <w:rPr>
          <w:rFonts w:ascii="Times New Roman" w:hAnsi="Times New Roman"/>
          <w:color w:val="000000"/>
        </w:rPr>
        <w:t>) помещении(</w:t>
      </w:r>
      <w:proofErr w:type="spellStart"/>
      <w:r w:rsidRPr="000A3A23">
        <w:rPr>
          <w:rFonts w:ascii="Times New Roman" w:hAnsi="Times New Roman"/>
          <w:color w:val="000000"/>
        </w:rPr>
        <w:t>ях</w:t>
      </w:r>
      <w:proofErr w:type="spellEnd"/>
      <w:r w:rsidRPr="000A3A23">
        <w:rPr>
          <w:rFonts w:ascii="Times New Roman" w:hAnsi="Times New Roman"/>
          <w:color w:val="000000"/>
        </w:rPr>
        <w:t xml:space="preserve">) потребляющих устройств водо-, </w:t>
      </w:r>
      <w:proofErr w:type="spellStart"/>
      <w:r w:rsidRPr="000A3A23">
        <w:rPr>
          <w:rFonts w:ascii="Times New Roman" w:hAnsi="Times New Roman"/>
          <w:color w:val="000000"/>
        </w:rPr>
        <w:t>электро</w:t>
      </w:r>
      <w:proofErr w:type="spellEnd"/>
      <w:r w:rsidR="00574083" w:rsidRPr="000A3A23">
        <w:rPr>
          <w:rFonts w:ascii="Times New Roman" w:hAnsi="Times New Roman"/>
          <w:color w:val="000000"/>
        </w:rPr>
        <w:t xml:space="preserve"> </w:t>
      </w:r>
      <w:r w:rsidRPr="000A3A23">
        <w:rPr>
          <w:rFonts w:ascii="Times New Roman" w:hAnsi="Times New Roman"/>
          <w:color w:val="000000"/>
        </w:rPr>
        <w:t xml:space="preserve">- и </w:t>
      </w:r>
      <w:r w:rsidR="00574083" w:rsidRPr="000A3A23">
        <w:rPr>
          <w:rFonts w:ascii="Times New Roman" w:hAnsi="Times New Roman"/>
          <w:color w:val="000000"/>
        </w:rPr>
        <w:t>теплоснабжения,</w:t>
      </w:r>
      <w:r w:rsidRPr="000A3A23">
        <w:rPr>
          <w:rFonts w:ascii="Times New Roman" w:hAnsi="Times New Roman"/>
          <w:color w:val="000000"/>
        </w:rPr>
        <w:t xml:space="preserve">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14:paraId="598F0E60" w14:textId="4684CEBB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3.3.5. </w:t>
      </w:r>
      <w:r w:rsidRPr="000A3A23">
        <w:rPr>
          <w:rFonts w:ascii="Times New Roman" w:hAnsi="Times New Roman"/>
          <w:color w:val="000000"/>
        </w:rPr>
        <w:tab/>
        <w:t xml:space="preserve">Обеспечивать доступ представителей Управляющей организации в принадлежащее ему </w:t>
      </w:r>
      <w:r w:rsidR="00037AB3" w:rsidRPr="000A3A23">
        <w:rPr>
          <w:rFonts w:ascii="Times New Roman" w:hAnsi="Times New Roman"/>
          <w:color w:val="000000"/>
        </w:rPr>
        <w:t>п</w:t>
      </w:r>
      <w:r w:rsidRPr="000A3A23">
        <w:rPr>
          <w:rFonts w:ascii="Times New Roman" w:hAnsi="Times New Roman"/>
          <w:color w:val="000000"/>
        </w:rPr>
        <w:t xml:space="preserve">омещение для осмотра технического и санитарного состояния инженерных коммуникаций, расположенных внутри </w:t>
      </w:r>
      <w:r w:rsidR="00037AB3" w:rsidRPr="000A3A23">
        <w:rPr>
          <w:rFonts w:ascii="Times New Roman" w:hAnsi="Times New Roman"/>
          <w:color w:val="000000"/>
        </w:rPr>
        <w:t>п</w:t>
      </w:r>
      <w:r w:rsidRPr="000A3A23">
        <w:rPr>
          <w:rFonts w:ascii="Times New Roman" w:hAnsi="Times New Roman"/>
          <w:color w:val="000000"/>
        </w:rPr>
        <w:t xml:space="preserve">омещения Собственника, санитарно-технического и иного оборудования, находящегося в </w:t>
      </w:r>
      <w:r w:rsidR="00037AB3" w:rsidRPr="000A3A23">
        <w:rPr>
          <w:rFonts w:ascii="Times New Roman" w:hAnsi="Times New Roman"/>
          <w:color w:val="000000"/>
        </w:rPr>
        <w:t>п</w:t>
      </w:r>
      <w:r w:rsidRPr="000A3A23">
        <w:rPr>
          <w:rFonts w:ascii="Times New Roman" w:hAnsi="Times New Roman"/>
          <w:color w:val="000000"/>
        </w:rPr>
        <w:t>омещении, но относящегося к Общему имуществу,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6027593B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3.3.6.</w:t>
      </w:r>
      <w:r w:rsidRPr="000A3A23">
        <w:rPr>
          <w:rFonts w:ascii="Times New Roman" w:hAnsi="Times New Roman"/>
          <w:color w:val="000000"/>
        </w:rPr>
        <w:tab/>
        <w:t>Сообщать Управляющей организации о выявленных неисправностях Общего имущества в Комплексе апартаментов.</w:t>
      </w:r>
    </w:p>
    <w:p w14:paraId="60971CE6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3.3.7. </w:t>
      </w:r>
      <w:r w:rsidRPr="000A3A23">
        <w:rPr>
          <w:rFonts w:ascii="Times New Roman" w:hAnsi="Times New Roman"/>
          <w:color w:val="000000"/>
        </w:rPr>
        <w:tab/>
        <w:t>Предоставить в Управляющую организацию (при заключении настоящего Договора) копии документов, подтверждающих право собственности на Помещение, а именно: Выписку из единого государственного реестра прав на недвижимое имущество и сделок с ним, удостоверяющую проведенную государственную регистрацию прав и передаточный акт.</w:t>
      </w:r>
    </w:p>
    <w:p w14:paraId="203C960C" w14:textId="74AF877F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3.3.8. </w:t>
      </w:r>
      <w:r w:rsidRPr="000A3A23">
        <w:rPr>
          <w:rFonts w:ascii="Times New Roman" w:hAnsi="Times New Roman"/>
          <w:color w:val="000000"/>
        </w:rPr>
        <w:tab/>
        <w:t xml:space="preserve">Ежемесячно снимать показания с индивидуальных приборов учета электроэнергии, </w:t>
      </w:r>
      <w:r w:rsidR="00BC3E7E" w:rsidRPr="000A3A23">
        <w:rPr>
          <w:rFonts w:ascii="Times New Roman" w:hAnsi="Times New Roman"/>
          <w:color w:val="000000"/>
        </w:rPr>
        <w:t>водоснабжения</w:t>
      </w:r>
      <w:r w:rsidRPr="000A3A23">
        <w:rPr>
          <w:rFonts w:ascii="Times New Roman" w:hAnsi="Times New Roman"/>
          <w:color w:val="000000"/>
        </w:rPr>
        <w:t>, теплоэнергии</w:t>
      </w:r>
      <w:r w:rsidR="007A0039" w:rsidRPr="000A3A23">
        <w:rPr>
          <w:rFonts w:ascii="Times New Roman" w:hAnsi="Times New Roman"/>
          <w:color w:val="000000"/>
        </w:rPr>
        <w:t xml:space="preserve"> (при наличии)</w:t>
      </w:r>
      <w:r w:rsidRPr="000A3A23">
        <w:rPr>
          <w:rFonts w:ascii="Times New Roman" w:hAnsi="Times New Roman"/>
          <w:color w:val="000000"/>
        </w:rPr>
        <w:t xml:space="preserve"> и предоставлять полученные данные в Управляющ</w:t>
      </w:r>
      <w:r w:rsidR="00037AB3" w:rsidRPr="000A3A23">
        <w:rPr>
          <w:rFonts w:ascii="Times New Roman" w:hAnsi="Times New Roman"/>
          <w:color w:val="000000"/>
        </w:rPr>
        <w:t>ую</w:t>
      </w:r>
      <w:r w:rsidRPr="000A3A23">
        <w:rPr>
          <w:rFonts w:ascii="Times New Roman" w:hAnsi="Times New Roman"/>
          <w:color w:val="000000"/>
        </w:rPr>
        <w:t xml:space="preserve"> организаци</w:t>
      </w:r>
      <w:r w:rsidR="00037AB3" w:rsidRPr="000A3A23">
        <w:rPr>
          <w:rFonts w:ascii="Times New Roman" w:hAnsi="Times New Roman"/>
          <w:color w:val="000000"/>
        </w:rPr>
        <w:t>ю</w:t>
      </w:r>
      <w:r w:rsidRPr="000A3A23">
        <w:rPr>
          <w:rFonts w:ascii="Times New Roman" w:hAnsi="Times New Roman"/>
          <w:color w:val="000000"/>
        </w:rPr>
        <w:t xml:space="preserve">, в диспетчерскую службу или в личном кабинете Собственника на сайте Управляющей организации в период </w:t>
      </w:r>
      <w:r w:rsidRPr="000A3A23">
        <w:rPr>
          <w:rFonts w:ascii="Times New Roman" w:hAnsi="Times New Roman"/>
          <w:b/>
          <w:bCs/>
          <w:color w:val="000000"/>
        </w:rPr>
        <w:t>с 20 по 25 числа каждого месяца</w:t>
      </w:r>
      <w:r w:rsidR="00037AB3" w:rsidRPr="000A3A23">
        <w:rPr>
          <w:rFonts w:ascii="Times New Roman" w:hAnsi="Times New Roman"/>
          <w:b/>
          <w:bCs/>
          <w:color w:val="000000"/>
        </w:rPr>
        <w:t>.</w:t>
      </w:r>
      <w:r w:rsidR="00037AB3" w:rsidRPr="000A3A23">
        <w:rPr>
          <w:rFonts w:ascii="Times New Roman" w:hAnsi="Times New Roman"/>
          <w:color w:val="000000"/>
        </w:rPr>
        <w:t xml:space="preserve"> </w:t>
      </w:r>
    </w:p>
    <w:p w14:paraId="4F5512D0" w14:textId="765FF741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3.3.9. </w:t>
      </w:r>
      <w:r w:rsidRPr="000A3A23">
        <w:rPr>
          <w:rFonts w:ascii="Times New Roman" w:hAnsi="Times New Roman"/>
          <w:color w:val="000000"/>
        </w:rPr>
        <w:tab/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этом </w:t>
      </w:r>
      <w:r w:rsidR="00037AB3" w:rsidRPr="000A3A23">
        <w:rPr>
          <w:rFonts w:ascii="Times New Roman" w:hAnsi="Times New Roman"/>
          <w:color w:val="000000"/>
        </w:rPr>
        <w:t xml:space="preserve">в </w:t>
      </w:r>
      <w:r w:rsidRPr="000A3A23">
        <w:rPr>
          <w:rFonts w:ascii="Times New Roman" w:hAnsi="Times New Roman"/>
          <w:color w:val="000000"/>
        </w:rPr>
        <w:t>Управляющ</w:t>
      </w:r>
      <w:r w:rsidR="00037AB3" w:rsidRPr="000A3A23">
        <w:rPr>
          <w:rFonts w:ascii="Times New Roman" w:hAnsi="Times New Roman"/>
          <w:color w:val="000000"/>
        </w:rPr>
        <w:t>ую</w:t>
      </w:r>
      <w:r w:rsidRPr="000A3A23">
        <w:rPr>
          <w:rFonts w:ascii="Times New Roman" w:hAnsi="Times New Roman"/>
          <w:color w:val="000000"/>
        </w:rPr>
        <w:t xml:space="preserve"> организаци</w:t>
      </w:r>
      <w:r w:rsidR="00037AB3" w:rsidRPr="000A3A23">
        <w:rPr>
          <w:rFonts w:ascii="Times New Roman" w:hAnsi="Times New Roman"/>
          <w:color w:val="000000"/>
        </w:rPr>
        <w:t>ю.</w:t>
      </w:r>
      <w:r w:rsidRPr="000A3A23">
        <w:rPr>
          <w:rFonts w:ascii="Times New Roman" w:hAnsi="Times New Roman"/>
          <w:color w:val="000000"/>
        </w:rPr>
        <w:t xml:space="preserve"> </w:t>
      </w:r>
    </w:p>
    <w:p w14:paraId="0DBFA835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3.3.10.</w:t>
      </w:r>
      <w:r w:rsidRPr="000A3A23">
        <w:rPr>
          <w:rFonts w:ascii="Times New Roman" w:hAnsi="Times New Roman"/>
          <w:color w:val="000000"/>
        </w:rPr>
        <w:tab/>
        <w:t>Допускать представителей Управляющей организации (в том числе работников аварийных служб), представителей органов государственного контроля и надзора в занимаемое Помещение для осмотра технического и санитарного состояния оборудования, которое относится к Общему имуществу, в заранее согласованное с Управляющей организацией  время, но не чаще 1 раза в 3 месяцев,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14:paraId="23FF198E" w14:textId="1EE627D0" w:rsidR="00C52F77" w:rsidRPr="000A3A23" w:rsidRDefault="00C52F77" w:rsidP="003024B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3.3.11. </w:t>
      </w:r>
      <w:r w:rsidRPr="000A3A23">
        <w:rPr>
          <w:rFonts w:ascii="Times New Roman" w:hAnsi="Times New Roman"/>
          <w:color w:val="000000"/>
        </w:rPr>
        <w:tab/>
        <w:t>В случае отказа в допуске в Помещение представителей Управляющей организации (в аварийных ситуациях) вся ответственность за вред, причиненный третьим лицам вследствие невозможности устранения аварий, возлагается на Собственника.</w:t>
      </w:r>
    </w:p>
    <w:p w14:paraId="0C8433BB" w14:textId="3D9082ED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3.3.</w:t>
      </w:r>
      <w:r w:rsidR="003024B3" w:rsidRPr="000A3A23">
        <w:rPr>
          <w:rFonts w:ascii="Times New Roman" w:hAnsi="Times New Roman"/>
          <w:color w:val="000000"/>
        </w:rPr>
        <w:t>12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Обратиться в Управляющую организацию и совместно ввести в эксплуатацию</w:t>
      </w:r>
      <w:r w:rsidR="00037AB3" w:rsidRPr="000A3A23">
        <w:rPr>
          <w:rFonts w:ascii="Times New Roman" w:hAnsi="Times New Roman"/>
          <w:color w:val="000000"/>
        </w:rPr>
        <w:t xml:space="preserve"> </w:t>
      </w:r>
      <w:r w:rsidR="002B298F" w:rsidRPr="000A3A23">
        <w:rPr>
          <w:rFonts w:ascii="Times New Roman" w:hAnsi="Times New Roman"/>
          <w:color w:val="000000"/>
        </w:rPr>
        <w:t>индивидуальные приборы</w:t>
      </w:r>
      <w:r w:rsidRPr="000A3A23">
        <w:rPr>
          <w:rFonts w:ascii="Times New Roman" w:hAnsi="Times New Roman"/>
          <w:color w:val="000000"/>
        </w:rPr>
        <w:t xml:space="preserve"> учета с оформлением акта ввода в эксплуатацию и пломбировкой приборов учета. </w:t>
      </w:r>
    </w:p>
    <w:p w14:paraId="46C149ED" w14:textId="6B8A5349" w:rsidR="00C52F77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Своими силами и за свой счет обеспечить надлежащую техническую эксплуатацию, сохранность, своевременную замену, покупку и поверку</w:t>
      </w:r>
      <w:r w:rsidR="00037AB3" w:rsidRPr="000A3A23">
        <w:rPr>
          <w:rFonts w:ascii="Times New Roman" w:hAnsi="Times New Roman"/>
          <w:color w:val="000000"/>
        </w:rPr>
        <w:t xml:space="preserve"> индивидуальных </w:t>
      </w:r>
      <w:r w:rsidRPr="000A3A23">
        <w:rPr>
          <w:rFonts w:ascii="Times New Roman" w:hAnsi="Times New Roman"/>
          <w:color w:val="000000"/>
        </w:rPr>
        <w:t xml:space="preserve">приборов учета если иное не предусмотрено законодательством РФ.   </w:t>
      </w:r>
    </w:p>
    <w:p w14:paraId="34AA1720" w14:textId="7C45E6FC" w:rsidR="00C63331" w:rsidRDefault="00C63331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</w:p>
    <w:p w14:paraId="003DDD65" w14:textId="7902AD5E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 xml:space="preserve">3.4. </w:t>
      </w:r>
      <w:r w:rsidRPr="000A3A23">
        <w:rPr>
          <w:rFonts w:ascii="Times New Roman" w:hAnsi="Times New Roman"/>
          <w:b/>
          <w:color w:val="000000"/>
        </w:rPr>
        <w:tab/>
      </w:r>
      <w:r w:rsidR="007A0039" w:rsidRPr="000A3A23">
        <w:rPr>
          <w:rFonts w:ascii="Times New Roman" w:hAnsi="Times New Roman"/>
          <w:b/>
          <w:color w:val="000000"/>
        </w:rPr>
        <w:t>Собственник имеет</w:t>
      </w:r>
      <w:r w:rsidRPr="000A3A23">
        <w:rPr>
          <w:rFonts w:ascii="Times New Roman" w:hAnsi="Times New Roman"/>
          <w:b/>
          <w:color w:val="000000"/>
        </w:rPr>
        <w:t xml:space="preserve"> право:</w:t>
      </w:r>
    </w:p>
    <w:p w14:paraId="60632C6E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3.4.1.</w:t>
      </w:r>
      <w:r w:rsidRPr="000A3A23">
        <w:rPr>
          <w:rFonts w:ascii="Times New Roman" w:hAnsi="Times New Roman"/>
          <w:color w:val="000000"/>
        </w:rPr>
        <w:tab/>
        <w:t>Осуществлять контроль за выполнением Управляющей организацией ее обязательств по настоящему Договору.</w:t>
      </w:r>
    </w:p>
    <w:p w14:paraId="57AC4F67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3.4.2. </w:t>
      </w:r>
      <w:r w:rsidRPr="000A3A23">
        <w:rPr>
          <w:rFonts w:ascii="Times New Roman" w:hAnsi="Times New Roman"/>
          <w:color w:val="000000"/>
        </w:rPr>
        <w:tab/>
        <w:t xml:space="preserve"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</w:t>
      </w:r>
      <w:r w:rsidRPr="000A3A23">
        <w:rPr>
          <w:rFonts w:ascii="Times New Roman" w:hAnsi="Times New Roman"/>
          <w:color w:val="000000"/>
        </w:rPr>
        <w:lastRenderedPageBreak/>
        <w:t>специалисты, эксперты должны иметь соответствующее поручение Собственника, оформленное в письменном виде.</w:t>
      </w:r>
    </w:p>
    <w:p w14:paraId="086F09AC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3.4.3. </w:t>
      </w:r>
      <w:r w:rsidRPr="000A3A23">
        <w:rPr>
          <w:rFonts w:ascii="Times New Roman" w:hAnsi="Times New Roman"/>
          <w:color w:val="000000"/>
        </w:rPr>
        <w:tab/>
        <w:t>Требовать изменения размера платы за услуги и/или работы по Содержанию и Текущему ремонту Общего имущества в Комплексе апартаментов в случае невыполнения полностью или частично указанных услуг и/или работ либо выполнения с ненадлежащим качеством.</w:t>
      </w:r>
    </w:p>
    <w:p w14:paraId="062DCD30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</w:p>
    <w:p w14:paraId="262565B5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</w:p>
    <w:p w14:paraId="03BB9E3C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 xml:space="preserve">4. Цена Договора, порядок определения размера платы за услуги по Договору, </w:t>
      </w:r>
    </w:p>
    <w:p w14:paraId="4FB2103B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а также порядок внесения такой платы</w:t>
      </w:r>
    </w:p>
    <w:p w14:paraId="7D257641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369F1D" w14:textId="77777777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4.1. </w:t>
      </w:r>
      <w:r w:rsidRPr="000A3A23">
        <w:rPr>
          <w:rFonts w:ascii="Times New Roman" w:hAnsi="Times New Roman"/>
          <w:color w:val="000000"/>
        </w:rPr>
        <w:tab/>
        <w:t>Размер платы Управляющей организации по настоящему Договору (Цена Договора) определяется как сумма платы:</w:t>
      </w:r>
    </w:p>
    <w:p w14:paraId="4782ECFB" w14:textId="77777777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за услуги/работы, выполняемые Управляющей организацией согласно перечню работ и услуг, указанных в Приложении № 3 к настоящему Договору;</w:t>
      </w:r>
    </w:p>
    <w:p w14:paraId="04CA4409" w14:textId="10B0CD80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за Коммунальные ресурсы</w:t>
      </w:r>
      <w:r w:rsidR="00037AB3" w:rsidRPr="000A3A23">
        <w:rPr>
          <w:rFonts w:ascii="Times New Roman" w:hAnsi="Times New Roman"/>
          <w:color w:val="000000"/>
        </w:rPr>
        <w:t xml:space="preserve"> (услуги)</w:t>
      </w:r>
      <w:r w:rsidRPr="000A3A23">
        <w:rPr>
          <w:rFonts w:ascii="Times New Roman" w:hAnsi="Times New Roman"/>
          <w:color w:val="000000"/>
        </w:rPr>
        <w:t xml:space="preserve">, потребляемые при использовании и содержании Общего имущества в </w:t>
      </w:r>
      <w:r w:rsidR="009B63FC" w:rsidRPr="000A3A23">
        <w:rPr>
          <w:rFonts w:ascii="Times New Roman" w:hAnsi="Times New Roman"/>
          <w:color w:val="000000"/>
        </w:rPr>
        <w:t>К</w:t>
      </w:r>
      <w:r w:rsidRPr="000A3A23">
        <w:rPr>
          <w:rFonts w:ascii="Times New Roman" w:hAnsi="Times New Roman"/>
          <w:color w:val="000000"/>
        </w:rPr>
        <w:t>омплексе апартаментов;</w:t>
      </w:r>
    </w:p>
    <w:p w14:paraId="5EA0C17E" w14:textId="46F74774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- за предоставление</w:t>
      </w:r>
      <w:r w:rsidR="00037AB3" w:rsidRPr="000A3A23">
        <w:rPr>
          <w:rFonts w:ascii="Times New Roman" w:hAnsi="Times New Roman"/>
          <w:color w:val="000000"/>
        </w:rPr>
        <w:t xml:space="preserve"> (потреблённые) в Апартаменте </w:t>
      </w:r>
      <w:r w:rsidRPr="000A3A23">
        <w:rPr>
          <w:rFonts w:ascii="Times New Roman" w:hAnsi="Times New Roman"/>
          <w:color w:val="000000"/>
        </w:rPr>
        <w:t>Коммунальны</w:t>
      </w:r>
      <w:r w:rsidR="00037AB3" w:rsidRPr="000A3A23">
        <w:rPr>
          <w:rFonts w:ascii="Times New Roman" w:hAnsi="Times New Roman"/>
          <w:color w:val="000000"/>
        </w:rPr>
        <w:t>е</w:t>
      </w:r>
      <w:r w:rsidRPr="000A3A23">
        <w:rPr>
          <w:rFonts w:ascii="Times New Roman" w:hAnsi="Times New Roman"/>
          <w:color w:val="000000"/>
        </w:rPr>
        <w:t xml:space="preserve"> услуг</w:t>
      </w:r>
      <w:r w:rsidR="00037AB3" w:rsidRPr="000A3A23">
        <w:rPr>
          <w:rFonts w:ascii="Times New Roman" w:hAnsi="Times New Roman"/>
          <w:color w:val="000000"/>
        </w:rPr>
        <w:t>и</w:t>
      </w:r>
      <w:r w:rsidRPr="000A3A23">
        <w:rPr>
          <w:rFonts w:ascii="Times New Roman" w:hAnsi="Times New Roman"/>
          <w:color w:val="000000"/>
        </w:rPr>
        <w:t xml:space="preserve"> (при условии, что у Собственника Помещения нет прямого договора с ресурсоснабжающей организацией).</w:t>
      </w:r>
    </w:p>
    <w:p w14:paraId="582BEFC4" w14:textId="23D5DCA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4.2. </w:t>
      </w:r>
      <w:r w:rsidRPr="000A3A23">
        <w:rPr>
          <w:rFonts w:ascii="Times New Roman" w:hAnsi="Times New Roman"/>
          <w:color w:val="000000"/>
        </w:rPr>
        <w:tab/>
        <w:t xml:space="preserve">Размер платы за Содержание и Текущий ремонт Общего имущества Комплекса </w:t>
      </w:r>
      <w:r w:rsidR="0098399D" w:rsidRPr="000A3A23">
        <w:rPr>
          <w:rFonts w:ascii="Times New Roman" w:hAnsi="Times New Roman"/>
          <w:color w:val="000000"/>
        </w:rPr>
        <w:t>апартаментов устанавливается</w:t>
      </w:r>
      <w:r w:rsidRPr="000A3A23">
        <w:rPr>
          <w:rFonts w:ascii="Times New Roman" w:hAnsi="Times New Roman"/>
          <w:color w:val="000000"/>
        </w:rPr>
        <w:t xml:space="preserve"> в размере ставки, указанной в Приложении № </w:t>
      </w:r>
      <w:r w:rsidR="00111FCC" w:rsidRPr="000A3A23">
        <w:rPr>
          <w:rFonts w:ascii="Times New Roman" w:hAnsi="Times New Roman"/>
          <w:color w:val="000000"/>
        </w:rPr>
        <w:t>4</w:t>
      </w:r>
      <w:r w:rsidRPr="000A3A23">
        <w:rPr>
          <w:rFonts w:ascii="Times New Roman" w:hAnsi="Times New Roman"/>
          <w:color w:val="000000"/>
        </w:rPr>
        <w:t xml:space="preserve"> к настоящему Договору, и определяется в </w:t>
      </w:r>
      <w:r w:rsidR="0098399D" w:rsidRPr="000A3A23">
        <w:rPr>
          <w:rFonts w:ascii="Times New Roman" w:hAnsi="Times New Roman"/>
          <w:color w:val="000000"/>
        </w:rPr>
        <w:t>соответствии с</w:t>
      </w:r>
      <w:r w:rsidRPr="000A3A23">
        <w:rPr>
          <w:rFonts w:ascii="Times New Roman" w:hAnsi="Times New Roman"/>
          <w:color w:val="000000"/>
        </w:rPr>
        <w:t xml:space="preserve"> долей в праве собственности в Общем имуществе </w:t>
      </w:r>
      <w:r w:rsidR="0098399D" w:rsidRPr="000A3A23">
        <w:rPr>
          <w:rFonts w:ascii="Times New Roman" w:hAnsi="Times New Roman"/>
          <w:color w:val="000000"/>
        </w:rPr>
        <w:t>пропорционально площади</w:t>
      </w:r>
      <w:r w:rsidRPr="000A3A23">
        <w:rPr>
          <w:rFonts w:ascii="Times New Roman" w:hAnsi="Times New Roman"/>
          <w:color w:val="000000"/>
        </w:rPr>
        <w:t>, принадлежащих Собственнику помещений, согласно ст. 249, 289 ГК РФ.</w:t>
      </w:r>
      <w:r w:rsidR="00211FFF" w:rsidRPr="000A3A23">
        <w:rPr>
          <w:rFonts w:ascii="Times New Roman" w:hAnsi="Times New Roman"/>
          <w:color w:val="000000"/>
        </w:rPr>
        <w:t xml:space="preserve"> Сумма ежемесячного платежа равно произведению ставки, указанной в Приложении № 4 к настоящему Договору, к количеству дней в месяце и к количеству </w:t>
      </w:r>
      <w:proofErr w:type="spellStart"/>
      <w:r w:rsidR="00211FFF" w:rsidRPr="000A3A23">
        <w:rPr>
          <w:rFonts w:ascii="Times New Roman" w:hAnsi="Times New Roman"/>
          <w:color w:val="000000"/>
        </w:rPr>
        <w:t>кв.м</w:t>
      </w:r>
      <w:proofErr w:type="spellEnd"/>
      <w:r w:rsidR="00211FFF" w:rsidRPr="000A3A23">
        <w:rPr>
          <w:rFonts w:ascii="Times New Roman" w:hAnsi="Times New Roman"/>
          <w:color w:val="000000"/>
        </w:rPr>
        <w:t xml:space="preserve">. площади Апартамента, принадлежащего Собственнику. </w:t>
      </w:r>
    </w:p>
    <w:p w14:paraId="384E595C" w14:textId="5E40B5D3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Размер платы за Содержание и Текущий ремонт Общего имущества Комплекса апартаментов может быть изменен не чаще 1 </w:t>
      </w:r>
      <w:r w:rsidR="00574083" w:rsidRPr="000A3A23">
        <w:rPr>
          <w:rFonts w:ascii="Times New Roman" w:hAnsi="Times New Roman"/>
          <w:color w:val="000000"/>
        </w:rPr>
        <w:t xml:space="preserve">(Один) </w:t>
      </w:r>
      <w:r w:rsidRPr="000A3A23">
        <w:rPr>
          <w:rFonts w:ascii="Times New Roman" w:hAnsi="Times New Roman"/>
          <w:color w:val="000000"/>
        </w:rPr>
        <w:t xml:space="preserve">раза в год на индекс потребительских цен в РФ на жилищно-коммунальные услуги, </w:t>
      </w:r>
      <w:r w:rsidR="007A0039" w:rsidRPr="000A3A23">
        <w:rPr>
          <w:rFonts w:ascii="Times New Roman" w:hAnsi="Times New Roman"/>
          <w:color w:val="000000"/>
        </w:rPr>
        <w:t>или в случае необходимости при</w:t>
      </w:r>
      <w:r w:rsidRPr="000A3A23">
        <w:rPr>
          <w:rFonts w:ascii="Times New Roman" w:hAnsi="Times New Roman"/>
          <w:color w:val="000000"/>
        </w:rPr>
        <w:t xml:space="preserve"> проведени</w:t>
      </w:r>
      <w:r w:rsidR="007A0039" w:rsidRPr="000A3A23">
        <w:rPr>
          <w:rFonts w:ascii="Times New Roman" w:hAnsi="Times New Roman"/>
          <w:color w:val="000000"/>
        </w:rPr>
        <w:t>и</w:t>
      </w:r>
      <w:r w:rsidRPr="000A3A23">
        <w:rPr>
          <w:rFonts w:ascii="Times New Roman" w:hAnsi="Times New Roman"/>
          <w:color w:val="000000"/>
        </w:rPr>
        <w:t xml:space="preserve"> общего собрания собственников помещений в Комплексе апартаментов и утверждения нового размера платы. </w:t>
      </w:r>
    </w:p>
    <w:p w14:paraId="30C6ED53" w14:textId="08A870BB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4.3. </w:t>
      </w:r>
      <w:r w:rsidRPr="000A3A23">
        <w:rPr>
          <w:rFonts w:ascii="Times New Roman" w:hAnsi="Times New Roman"/>
          <w:color w:val="000000"/>
        </w:rPr>
        <w:tab/>
        <w:t>Размер платы за холодную воду, электрическую энергию,</w:t>
      </w:r>
      <w:r w:rsidR="00211FFF" w:rsidRPr="000A3A23">
        <w:rPr>
          <w:rFonts w:ascii="Times New Roman" w:hAnsi="Times New Roman"/>
          <w:color w:val="000000"/>
        </w:rPr>
        <w:t xml:space="preserve"> тепловую энергию,</w:t>
      </w:r>
      <w:r w:rsidRPr="000A3A23">
        <w:rPr>
          <w:rFonts w:ascii="Times New Roman" w:hAnsi="Times New Roman"/>
          <w:color w:val="000000"/>
        </w:rPr>
        <w:t xml:space="preserve"> потребляемые при использовании и Содержании Общего имущества в Комплексе апартаментов, за отведение сточных вод в целях Содержания Общего имущества в Комплексе апартаментов определяется в размере стоимости объемов Коммунальных ресурсов, рассчитанных исходя из фактического потребления Коммунальных услуг на общедомовые нужды, на основании показаний приборов учета</w:t>
      </w:r>
      <w:r w:rsidR="00211FFF" w:rsidRPr="000A3A23">
        <w:rPr>
          <w:rFonts w:ascii="Times New Roman" w:hAnsi="Times New Roman"/>
          <w:color w:val="000000"/>
        </w:rPr>
        <w:t xml:space="preserve"> или расчётным способом как разница между показаниями общедомового прибора учёта и всех начислений, произведённых в </w:t>
      </w:r>
      <w:r w:rsidR="00C63331" w:rsidRPr="000A3A23">
        <w:rPr>
          <w:rFonts w:ascii="Times New Roman" w:hAnsi="Times New Roman"/>
          <w:color w:val="000000"/>
        </w:rPr>
        <w:t>Апартаментах</w:t>
      </w:r>
      <w:r w:rsidRPr="000A3A23">
        <w:rPr>
          <w:rFonts w:ascii="Times New Roman" w:hAnsi="Times New Roman"/>
          <w:color w:val="000000"/>
        </w:rPr>
        <w:t xml:space="preserve">. </w:t>
      </w:r>
    </w:p>
    <w:p w14:paraId="5A8B46E4" w14:textId="77777777" w:rsidR="00C52F77" w:rsidRPr="000A3A23" w:rsidRDefault="00C52F77" w:rsidP="00C52F77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Решение общего собрания собственников помещений в Комплексе апартаментов не требуется в случае изменения размера платы в связи с изменением тарифов Ресурсоснабжающих организаций. </w:t>
      </w:r>
    </w:p>
    <w:p w14:paraId="2C2B8C72" w14:textId="596B9FC2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4.4. </w:t>
      </w:r>
      <w:r w:rsidRPr="000A3A23">
        <w:rPr>
          <w:rFonts w:ascii="Times New Roman" w:hAnsi="Times New Roman"/>
          <w:color w:val="000000"/>
        </w:rPr>
        <w:tab/>
        <w:t xml:space="preserve">Размер платы за Коммунальные услуги, потребляемые в </w:t>
      </w:r>
      <w:r w:rsidR="00211FFF" w:rsidRPr="000A3A23">
        <w:rPr>
          <w:rFonts w:ascii="Times New Roman" w:hAnsi="Times New Roman"/>
          <w:color w:val="000000"/>
        </w:rPr>
        <w:t>п</w:t>
      </w:r>
      <w:r w:rsidRPr="000A3A23">
        <w:rPr>
          <w:rFonts w:ascii="Times New Roman" w:hAnsi="Times New Roman"/>
          <w:color w:val="000000"/>
        </w:rPr>
        <w:t>омещениях, оснащенных индивидуальными приборами учета, а также при оборудовании Комплекса апартаментов общедомовыми приборами учета определяется в соответствии с объемами фактического потребления Коммунальных услуг или исходя из нормативов потребления коммунальных услуг.</w:t>
      </w:r>
    </w:p>
    <w:p w14:paraId="1DB7AF4F" w14:textId="77777777" w:rsidR="00C52F77" w:rsidRPr="000A3A23" w:rsidRDefault="00C52F77" w:rsidP="00C52F77">
      <w:pPr>
        <w:pStyle w:val="afffc"/>
        <w:ind w:left="709" w:hanging="709"/>
        <w:jc w:val="both"/>
        <w:rPr>
          <w:color w:val="000000"/>
          <w:sz w:val="22"/>
          <w:szCs w:val="22"/>
        </w:rPr>
      </w:pPr>
      <w:r w:rsidRPr="000A3A23">
        <w:rPr>
          <w:color w:val="000000"/>
          <w:sz w:val="22"/>
          <w:szCs w:val="22"/>
        </w:rPr>
        <w:t xml:space="preserve">4.5. </w:t>
      </w:r>
      <w:r w:rsidRPr="000A3A23">
        <w:rPr>
          <w:color w:val="000000"/>
          <w:sz w:val="22"/>
          <w:szCs w:val="22"/>
        </w:rPr>
        <w:tab/>
        <w:t>Размер платы за Коммунальные услуги рассчитывается по тарифам, установленным в порядке, предусмотренном действующим законодательством РФ.</w:t>
      </w:r>
    </w:p>
    <w:p w14:paraId="2ACD1E86" w14:textId="655CBA5B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4.6. </w:t>
      </w:r>
      <w:r w:rsidRPr="000A3A23">
        <w:rPr>
          <w:rFonts w:ascii="Times New Roman" w:hAnsi="Times New Roman"/>
          <w:color w:val="000000"/>
        </w:rPr>
        <w:tab/>
        <w:t xml:space="preserve">Плата по Договору вносится Собственником ежемесячно до </w:t>
      </w:r>
      <w:r w:rsidR="00211FFF" w:rsidRPr="000A3A23">
        <w:rPr>
          <w:rFonts w:ascii="Times New Roman" w:hAnsi="Times New Roman"/>
          <w:color w:val="000000"/>
        </w:rPr>
        <w:t>10</w:t>
      </w:r>
      <w:r w:rsidRPr="000A3A23">
        <w:rPr>
          <w:rFonts w:ascii="Times New Roman" w:hAnsi="Times New Roman"/>
          <w:color w:val="000000"/>
        </w:rPr>
        <w:t xml:space="preserve"> (</w:t>
      </w:r>
      <w:r w:rsidR="00574083" w:rsidRPr="000A3A23">
        <w:rPr>
          <w:rFonts w:ascii="Times New Roman" w:hAnsi="Times New Roman"/>
          <w:color w:val="000000"/>
        </w:rPr>
        <w:t>Д</w:t>
      </w:r>
      <w:r w:rsidR="00211FFF" w:rsidRPr="000A3A23">
        <w:rPr>
          <w:rFonts w:ascii="Times New Roman" w:hAnsi="Times New Roman"/>
          <w:color w:val="000000"/>
        </w:rPr>
        <w:t>есятого</w:t>
      </w:r>
      <w:r w:rsidRPr="000A3A23">
        <w:rPr>
          <w:rFonts w:ascii="Times New Roman" w:hAnsi="Times New Roman"/>
          <w:color w:val="000000"/>
        </w:rPr>
        <w:t>) числа месяца, следующего за расчетным месяцем на основании счета (платежных документов), выставленного Управляющей организацией.</w:t>
      </w:r>
    </w:p>
    <w:p w14:paraId="45F1203D" w14:textId="4CA21A15" w:rsidR="00C52F77" w:rsidRPr="000A3A23" w:rsidRDefault="00C52F77" w:rsidP="0098399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4.7. </w:t>
      </w:r>
      <w:r w:rsidRPr="000A3A23">
        <w:rPr>
          <w:rFonts w:ascii="Times New Roman" w:hAnsi="Times New Roman"/>
          <w:color w:val="000000"/>
        </w:rPr>
        <w:tab/>
        <w:t>Неиспользование Помещений Собственником не является основанием для невнесения платы за Помещение и за отопление.</w:t>
      </w:r>
    </w:p>
    <w:p w14:paraId="2D65F46C" w14:textId="3F892CDF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4.</w:t>
      </w:r>
      <w:r w:rsidR="00D03F07">
        <w:rPr>
          <w:rFonts w:ascii="Times New Roman" w:hAnsi="Times New Roman"/>
          <w:color w:val="000000"/>
        </w:rPr>
        <w:t>8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индивидуальному), или отсутствия Собственника осуществляется перерасчет суммы, подлежащей оплате за предоплаченный период.</w:t>
      </w:r>
    </w:p>
    <w:p w14:paraId="3B5E9DCA" w14:textId="444B34A7" w:rsidR="00C52F77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4.</w:t>
      </w:r>
      <w:r w:rsidR="00D03F07">
        <w:rPr>
          <w:rFonts w:ascii="Times New Roman" w:hAnsi="Times New Roman"/>
          <w:color w:val="000000"/>
        </w:rPr>
        <w:t>9</w:t>
      </w:r>
      <w:r w:rsidRPr="000A3A23">
        <w:rPr>
          <w:rFonts w:ascii="Times New Roman" w:hAnsi="Times New Roman"/>
          <w:color w:val="000000"/>
        </w:rPr>
        <w:t xml:space="preserve">. </w:t>
      </w:r>
      <w:r w:rsidRPr="000A3A23">
        <w:rPr>
          <w:rFonts w:ascii="Times New Roman" w:hAnsi="Times New Roman"/>
          <w:color w:val="000000"/>
        </w:rPr>
        <w:tab/>
        <w:t>Услуги Управляющей организации (сервисные услуги), не предусмотренные настоящим Договором, выполняются за отдельную плату</w:t>
      </w:r>
      <w:r w:rsidR="00211FFF" w:rsidRPr="000A3A23">
        <w:rPr>
          <w:rFonts w:ascii="Times New Roman" w:hAnsi="Times New Roman"/>
          <w:color w:val="000000"/>
        </w:rPr>
        <w:t>.</w:t>
      </w:r>
    </w:p>
    <w:p w14:paraId="142FC3D6" w14:textId="0778A211" w:rsidR="00B02395" w:rsidRDefault="00B02395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39EE17EE" w14:textId="7E18D050" w:rsidR="00B02395" w:rsidRDefault="00B02395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79021618" w14:textId="581479C2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5. Ответственность Сторон</w:t>
      </w:r>
    </w:p>
    <w:p w14:paraId="60168B9B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BF6A0EF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5.1. </w:t>
      </w:r>
      <w:r w:rsidRPr="000A3A23">
        <w:rPr>
          <w:rFonts w:ascii="Times New Roman" w:hAnsi="Times New Roman"/>
          <w:color w:val="000000"/>
        </w:rPr>
        <w:tab/>
        <w:t>За неисполнение или ненадлежащее исполнение настоящего Договора,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F88D2AF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lastRenderedPageBreak/>
        <w:t>5.2.</w:t>
      </w:r>
      <w:r w:rsidRPr="000A3A23">
        <w:rPr>
          <w:rFonts w:ascii="Times New Roman" w:hAnsi="Times New Roman"/>
          <w:color w:val="000000"/>
        </w:rPr>
        <w:tab/>
        <w:t xml:space="preserve">В целях разграничения границ ответственности по Содержанию и Текущему ремонту Общего имущества в Комплексе апартаментов Сторонами подписывается </w:t>
      </w:r>
      <w:hyperlink r:id="rId8" w:history="1">
        <w:r w:rsidRPr="000A3A23">
          <w:rPr>
            <w:rFonts w:ascii="Times New Roman" w:hAnsi="Times New Roman"/>
            <w:color w:val="000000"/>
          </w:rPr>
          <w:t>Схема</w:t>
        </w:r>
      </w:hyperlink>
      <w:r w:rsidRPr="000A3A23">
        <w:rPr>
          <w:rFonts w:ascii="Times New Roman" w:hAnsi="Times New Roman"/>
          <w:color w:val="000000"/>
        </w:rPr>
        <w:t xml:space="preserve"> разграничения ответственности между Управляющей организации и Собственником (Приложение № 2 к Договору).</w:t>
      </w:r>
    </w:p>
    <w:p w14:paraId="341F70A7" w14:textId="29C0F499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5.3. </w:t>
      </w:r>
      <w:r w:rsidRPr="000A3A23">
        <w:rPr>
          <w:rFonts w:ascii="Times New Roman" w:hAnsi="Times New Roman"/>
          <w:color w:val="000000"/>
        </w:rPr>
        <w:tab/>
        <w:t>В случае несвоевременного и (или) неполного внесения платы за услуги по Договору, Собственник обязан уплатить Управляющей организации пени в порядке и размере, установленном</w:t>
      </w:r>
      <w:r w:rsidR="00184B93" w:rsidRPr="000A3A23">
        <w:rPr>
          <w:rFonts w:ascii="Times New Roman" w:hAnsi="Times New Roman"/>
          <w:color w:val="000000"/>
        </w:rPr>
        <w:t xml:space="preserve"> Договором и</w:t>
      </w:r>
      <w:r w:rsidRPr="000A3A23">
        <w:rPr>
          <w:rFonts w:ascii="Times New Roman" w:hAnsi="Times New Roman"/>
          <w:color w:val="000000"/>
        </w:rPr>
        <w:t xml:space="preserve"> действующим законодательством РФ.</w:t>
      </w:r>
    </w:p>
    <w:p w14:paraId="301E6361" w14:textId="69C85FC5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8D74360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6. Порядок изменения и расторжения Договора</w:t>
      </w:r>
    </w:p>
    <w:p w14:paraId="15408A20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7FFB5B4" w14:textId="0B4E6AD2" w:rsidR="00C52F77" w:rsidRPr="000A3A23" w:rsidRDefault="00C52F77" w:rsidP="00C52F77">
      <w:p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6.1. </w:t>
      </w:r>
      <w:r w:rsidRPr="000A3A23">
        <w:rPr>
          <w:rFonts w:ascii="Times New Roman" w:hAnsi="Times New Roman"/>
          <w:color w:val="000000"/>
        </w:rPr>
        <w:tab/>
        <w:t>Настоящий Договор</w:t>
      </w:r>
      <w:r w:rsidR="00641375" w:rsidRPr="000A3A23">
        <w:rPr>
          <w:rFonts w:ascii="Times New Roman" w:hAnsi="Times New Roman"/>
          <w:color w:val="000000"/>
        </w:rPr>
        <w:t xml:space="preserve"> </w:t>
      </w:r>
      <w:r w:rsidRPr="000A3A23">
        <w:rPr>
          <w:rFonts w:ascii="Times New Roman" w:hAnsi="Times New Roman"/>
          <w:color w:val="000000"/>
        </w:rPr>
        <w:t xml:space="preserve">может быть, расторгнут/прекращен в соответствии с настоящим Договором и действующим законодательством РФ: </w:t>
      </w:r>
    </w:p>
    <w:p w14:paraId="57EAB08D" w14:textId="11FE0880" w:rsidR="00C52F77" w:rsidRPr="000A3A23" w:rsidRDefault="00C52F77" w:rsidP="00C52F77">
      <w:pPr>
        <w:numPr>
          <w:ilvl w:val="2"/>
          <w:numId w:val="11"/>
        </w:num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В случае принятия общим собранием Собственников помещений решения о выборе иной управляющей организации, иного способа управления </w:t>
      </w:r>
      <w:r w:rsidRPr="000A3A23">
        <w:rPr>
          <w:rFonts w:ascii="Times New Roman" w:eastAsia="Calibri" w:hAnsi="Times New Roman"/>
          <w:lang w:eastAsia="en-US"/>
        </w:rPr>
        <w:t>Комплексом апартаментов</w:t>
      </w:r>
      <w:r w:rsidRPr="000A3A23">
        <w:rPr>
          <w:rFonts w:ascii="Times New Roman" w:hAnsi="Times New Roman"/>
          <w:color w:val="000000"/>
        </w:rPr>
        <w:t xml:space="preserve">, о расторжении Договора управления. </w:t>
      </w:r>
    </w:p>
    <w:p w14:paraId="1F6FD8DF" w14:textId="77777777" w:rsidR="00C52F77" w:rsidRPr="000A3A23" w:rsidRDefault="00C52F77" w:rsidP="00C52F77">
      <w:pPr>
        <w:numPr>
          <w:ilvl w:val="2"/>
          <w:numId w:val="11"/>
        </w:num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В судебном порядке. </w:t>
      </w:r>
    </w:p>
    <w:p w14:paraId="20DFA567" w14:textId="77777777" w:rsidR="00C52F77" w:rsidRPr="000A3A23" w:rsidRDefault="00C52F77" w:rsidP="00C52F77">
      <w:pPr>
        <w:numPr>
          <w:ilvl w:val="2"/>
          <w:numId w:val="11"/>
        </w:num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В связи с окончанием срока действия Договора. </w:t>
      </w:r>
    </w:p>
    <w:p w14:paraId="06BAF40A" w14:textId="72F6C714" w:rsidR="00211FFF" w:rsidRPr="000A3A23" w:rsidRDefault="00211FFF" w:rsidP="00C52F77">
      <w:pPr>
        <w:numPr>
          <w:ilvl w:val="2"/>
          <w:numId w:val="11"/>
        </w:num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По инициативе Управляющей организации</w:t>
      </w:r>
      <w:r w:rsidR="00184B93" w:rsidRPr="000A3A23">
        <w:rPr>
          <w:rFonts w:ascii="Times New Roman" w:hAnsi="Times New Roman"/>
          <w:color w:val="000000"/>
        </w:rPr>
        <w:t>,</w:t>
      </w:r>
      <w:r w:rsidRPr="000A3A23">
        <w:rPr>
          <w:rFonts w:ascii="Times New Roman" w:hAnsi="Times New Roman"/>
          <w:color w:val="000000"/>
        </w:rPr>
        <w:t xml:space="preserve"> с обязательным уведомлением Собственников о расторжении за 60 </w:t>
      </w:r>
      <w:r w:rsidR="00184B93" w:rsidRPr="000A3A23">
        <w:rPr>
          <w:rFonts w:ascii="Times New Roman" w:hAnsi="Times New Roman"/>
          <w:color w:val="000000"/>
        </w:rPr>
        <w:t xml:space="preserve">(Шестьдесят) календарных </w:t>
      </w:r>
      <w:r w:rsidRPr="000A3A23">
        <w:rPr>
          <w:rFonts w:ascii="Times New Roman" w:hAnsi="Times New Roman"/>
          <w:color w:val="000000"/>
        </w:rPr>
        <w:t xml:space="preserve">дней.   </w:t>
      </w:r>
    </w:p>
    <w:p w14:paraId="3ED91159" w14:textId="75600FBE" w:rsidR="00C52F77" w:rsidRPr="000A3A23" w:rsidRDefault="00C52F77" w:rsidP="00C52F77">
      <w:pPr>
        <w:numPr>
          <w:ilvl w:val="1"/>
          <w:numId w:val="12"/>
        </w:numPr>
        <w:spacing w:after="0" w:line="240" w:lineRule="auto"/>
        <w:ind w:left="709" w:right="47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Расторжение Договора не является основанием для прекращения обязательств Собственника по оплате произведенных Управляющей организацией услуг и работ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 </w:t>
      </w:r>
    </w:p>
    <w:p w14:paraId="287B4E43" w14:textId="13CCCCB1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6.3. </w:t>
      </w:r>
      <w:r w:rsidRPr="000A3A23">
        <w:rPr>
          <w:rFonts w:ascii="Times New Roman" w:hAnsi="Times New Roman"/>
          <w:color w:val="000000"/>
        </w:rPr>
        <w:tab/>
        <w:t xml:space="preserve">Изменение условий настоящего Договора осуществляется в порядке, предусмотренном </w:t>
      </w:r>
      <w:r w:rsidR="00641375" w:rsidRPr="000A3A23">
        <w:rPr>
          <w:rFonts w:ascii="Times New Roman" w:hAnsi="Times New Roman"/>
          <w:color w:val="000000"/>
        </w:rPr>
        <w:t>действующим</w:t>
      </w:r>
      <w:r w:rsidRPr="000A3A23">
        <w:rPr>
          <w:rFonts w:ascii="Times New Roman" w:hAnsi="Times New Roman"/>
          <w:color w:val="000000"/>
        </w:rPr>
        <w:t xml:space="preserve"> законодательством</w:t>
      </w:r>
      <w:r w:rsidR="00641375" w:rsidRPr="000A3A23">
        <w:rPr>
          <w:rFonts w:ascii="Times New Roman" w:hAnsi="Times New Roman"/>
          <w:color w:val="000000"/>
        </w:rPr>
        <w:t xml:space="preserve"> РФ</w:t>
      </w:r>
      <w:r w:rsidRPr="000A3A23">
        <w:rPr>
          <w:rFonts w:ascii="Times New Roman" w:hAnsi="Times New Roman"/>
          <w:color w:val="000000"/>
        </w:rPr>
        <w:t>.</w:t>
      </w:r>
    </w:p>
    <w:p w14:paraId="1D762C65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</w:p>
    <w:p w14:paraId="5991E02D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7. Особые условия</w:t>
      </w:r>
    </w:p>
    <w:p w14:paraId="4C52151C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0400A932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7.1. </w:t>
      </w:r>
      <w:r w:rsidRPr="000A3A23">
        <w:rPr>
          <w:rFonts w:ascii="Times New Roman" w:hAnsi="Times New Roman"/>
          <w:color w:val="000000"/>
        </w:rPr>
        <w:tab/>
        <w:t>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Комплекса апартаментов (договорная подсудность).</w:t>
      </w:r>
    </w:p>
    <w:p w14:paraId="2867845C" w14:textId="6F3A8E16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7.2. </w:t>
      </w:r>
      <w:r w:rsidRPr="000A3A23">
        <w:rPr>
          <w:rFonts w:ascii="Times New Roman" w:hAnsi="Times New Roman"/>
          <w:color w:val="000000"/>
        </w:rPr>
        <w:tab/>
      </w:r>
      <w:r w:rsidR="00184B93" w:rsidRPr="000A3A23">
        <w:rPr>
          <w:rFonts w:ascii="Times New Roman" w:hAnsi="Times New Roman"/>
          <w:color w:val="000000"/>
        </w:rPr>
        <w:t>Сторона</w:t>
      </w:r>
      <w:r w:rsidRPr="000A3A23">
        <w:rPr>
          <w:rFonts w:ascii="Times New Roman" w:hAnsi="Times New Roman"/>
          <w:color w:val="000000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264D82CF" w14:textId="59CD2FE1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</w:t>
      </w:r>
      <w:r w:rsidR="00211FFF" w:rsidRPr="000A3A23">
        <w:rPr>
          <w:rFonts w:ascii="Times New Roman" w:hAnsi="Times New Roman"/>
          <w:color w:val="000000"/>
        </w:rPr>
        <w:t xml:space="preserve">, строительные и конструктивные недостатки, допущенные при строительстве Комплекса </w:t>
      </w:r>
      <w:r w:rsidR="00184B93" w:rsidRPr="000A3A23">
        <w:rPr>
          <w:rFonts w:ascii="Times New Roman" w:hAnsi="Times New Roman"/>
          <w:color w:val="000000"/>
        </w:rPr>
        <w:t>а</w:t>
      </w:r>
      <w:r w:rsidR="00211FFF" w:rsidRPr="000A3A23">
        <w:rPr>
          <w:rFonts w:ascii="Times New Roman" w:hAnsi="Times New Roman"/>
          <w:color w:val="000000"/>
        </w:rPr>
        <w:t>партаментов</w:t>
      </w:r>
      <w:r w:rsidRPr="000A3A23">
        <w:rPr>
          <w:rFonts w:ascii="Times New Roman" w:hAnsi="Times New Roman"/>
          <w:color w:val="000000"/>
        </w:rPr>
        <w:t xml:space="preserve">. </w:t>
      </w:r>
    </w:p>
    <w:p w14:paraId="069FFA52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7.3. </w:t>
      </w:r>
      <w:r w:rsidRPr="000A3A23">
        <w:rPr>
          <w:rFonts w:ascii="Times New Roman" w:hAnsi="Times New Roman"/>
          <w:color w:val="000000"/>
        </w:rPr>
        <w:tab/>
        <w:t>Если обстоятельства непреодолимой силы действуют в течение более 2 (Двух)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4252DB54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7.4. </w:t>
      </w:r>
      <w:r w:rsidRPr="000A3A23">
        <w:rPr>
          <w:rFonts w:ascii="Times New Roman" w:hAnsi="Times New Roman"/>
          <w:color w:val="000000"/>
        </w:rPr>
        <w:tab/>
        <w:t>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7FB5008D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DE315A9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r w:rsidRPr="000A3A23">
        <w:rPr>
          <w:rFonts w:ascii="Times New Roman" w:hAnsi="Times New Roman"/>
          <w:b/>
          <w:color w:val="000000"/>
        </w:rPr>
        <w:t>8. Срок действия Договора</w:t>
      </w:r>
    </w:p>
    <w:p w14:paraId="6BC2D8B9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01135D" w14:textId="1346F7A6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8.1. </w:t>
      </w:r>
      <w:r w:rsidRPr="000A3A23">
        <w:rPr>
          <w:rFonts w:ascii="Times New Roman" w:hAnsi="Times New Roman"/>
          <w:color w:val="000000"/>
        </w:rPr>
        <w:tab/>
        <w:t>Настоящий Договор вступает в силу с даты его подписания Сторонами и действует в течении 1 (Одн</w:t>
      </w:r>
      <w:r w:rsidR="00211FFF" w:rsidRPr="000A3A23">
        <w:rPr>
          <w:rFonts w:ascii="Times New Roman" w:hAnsi="Times New Roman"/>
          <w:color w:val="000000"/>
        </w:rPr>
        <w:t>ого</w:t>
      </w:r>
      <w:r w:rsidRPr="000A3A23">
        <w:rPr>
          <w:rFonts w:ascii="Times New Roman" w:hAnsi="Times New Roman"/>
          <w:color w:val="000000"/>
        </w:rPr>
        <w:t>) года.</w:t>
      </w:r>
    </w:p>
    <w:p w14:paraId="1D50AED4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>8.2.</w:t>
      </w:r>
      <w:r w:rsidRPr="000A3A23">
        <w:rPr>
          <w:rFonts w:ascii="Times New Roman" w:hAnsi="Times New Roman"/>
          <w:color w:val="000000"/>
        </w:rPr>
        <w:tab/>
        <w:t xml:space="preserve">При отсутствии решения общего собрания Собственников в Комплексе апартаментов либо уведомления Управляющей организации о прекращении Договора по окончании срока его действия настоящий Договор считается продленным на тот же срок и на тех же условиях.  </w:t>
      </w:r>
    </w:p>
    <w:p w14:paraId="7FBE5830" w14:textId="77777777" w:rsidR="00D03F07" w:rsidRDefault="00D03F0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p w14:paraId="377629DC" w14:textId="0CE6725F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0A3A23">
        <w:rPr>
          <w:rFonts w:ascii="Times New Roman" w:hAnsi="Times New Roman"/>
          <w:b/>
          <w:bCs/>
          <w:color w:val="000000"/>
        </w:rPr>
        <w:t>9. Заключительные положения</w:t>
      </w:r>
    </w:p>
    <w:p w14:paraId="4B30B077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25EEB361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  <w:r w:rsidRPr="000A3A23">
        <w:rPr>
          <w:rFonts w:ascii="Times New Roman" w:hAnsi="Times New Roman"/>
          <w:color w:val="000000"/>
        </w:rPr>
        <w:t xml:space="preserve">9.1. </w:t>
      </w:r>
      <w:r w:rsidRPr="000A3A23">
        <w:rPr>
          <w:rFonts w:ascii="Times New Roman" w:hAnsi="Times New Roman"/>
          <w:color w:val="000000"/>
        </w:rPr>
        <w:tab/>
        <w:t xml:space="preserve">Настоящий Договор составлен в 2 (Двух) экземплярах, по одному для каждой из Сторон, каждый из которых имеет одинаковую юридическую силу. Все </w:t>
      </w:r>
      <w:hyperlink r:id="rId9" w:history="1">
        <w:r w:rsidRPr="000A3A23">
          <w:rPr>
            <w:rFonts w:ascii="Times New Roman" w:hAnsi="Times New Roman"/>
            <w:color w:val="000000"/>
          </w:rPr>
          <w:t>приложения</w:t>
        </w:r>
      </w:hyperlink>
      <w:r w:rsidRPr="000A3A23">
        <w:rPr>
          <w:rFonts w:ascii="Times New Roman" w:hAnsi="Times New Roman"/>
          <w:color w:val="000000"/>
        </w:rPr>
        <w:t xml:space="preserve"> к настоящему Договору являются его неотъемлемой частью. </w:t>
      </w:r>
    </w:p>
    <w:p w14:paraId="5164442A" w14:textId="666E5DDD" w:rsidR="00C52F77" w:rsidRDefault="00C52F77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3313C82B" w14:textId="77777777" w:rsidR="00E330D4" w:rsidRPr="000A3A23" w:rsidRDefault="00E330D4" w:rsidP="00C52F7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color w:val="000000"/>
        </w:rPr>
      </w:pPr>
    </w:p>
    <w:p w14:paraId="0E97D461" w14:textId="77777777" w:rsidR="00C52F77" w:rsidRPr="000A3A23" w:rsidRDefault="00C52F77" w:rsidP="00C52F77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0A3A23">
        <w:rPr>
          <w:rFonts w:ascii="Times New Roman" w:hAnsi="Times New Roman"/>
          <w:b/>
          <w:i/>
          <w:color w:val="000000"/>
          <w:sz w:val="18"/>
          <w:szCs w:val="18"/>
        </w:rPr>
        <w:t>Приложения:</w:t>
      </w:r>
    </w:p>
    <w:p w14:paraId="71BB4DE6" w14:textId="7DE60F9B" w:rsidR="00C52F77" w:rsidRPr="000A3A23" w:rsidRDefault="00F62E3D" w:rsidP="00C52F77">
      <w:pPr>
        <w:pStyle w:val="ConsPlusNonforma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hyperlink r:id="rId10" w:history="1">
        <w:r w:rsidR="00C52F77" w:rsidRPr="000A3A23">
          <w:rPr>
            <w:rFonts w:ascii="Times New Roman" w:hAnsi="Times New Roman" w:cs="Times New Roman"/>
            <w:i/>
            <w:color w:val="000000"/>
            <w:sz w:val="18"/>
            <w:szCs w:val="18"/>
          </w:rPr>
          <w:t>Состав</w:t>
        </w:r>
      </w:hyperlink>
      <w:r w:rsidR="00C52F77" w:rsidRPr="000A3A2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общего имущества</w:t>
      </w:r>
      <w:r w:rsidR="003755B3" w:rsidRPr="000A3A23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p w14:paraId="39A86764" w14:textId="77777777" w:rsidR="00C52F77" w:rsidRPr="000A3A23" w:rsidRDefault="00C52F77" w:rsidP="00C52F77">
      <w:pPr>
        <w:pStyle w:val="ConsPlusNonformat"/>
        <w:widowControl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0A3A23">
        <w:rPr>
          <w:rFonts w:ascii="Times New Roman" w:hAnsi="Times New Roman" w:cs="Times New Roman"/>
          <w:i/>
          <w:color w:val="000000"/>
          <w:sz w:val="18"/>
          <w:szCs w:val="18"/>
        </w:rPr>
        <w:t>Схема разграничения ответственности Управляющей организации и Собственника.</w:t>
      </w:r>
    </w:p>
    <w:p w14:paraId="0C934478" w14:textId="64D2F7DF" w:rsidR="00C52F77" w:rsidRPr="000A3A23" w:rsidRDefault="00F62E3D" w:rsidP="00C52F77">
      <w:pPr>
        <w:pStyle w:val="ConsPlusNonforma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hyperlink r:id="rId11" w:history="1">
        <w:r w:rsidR="00C52F77" w:rsidRPr="000A3A23">
          <w:rPr>
            <w:rFonts w:ascii="Times New Roman" w:hAnsi="Times New Roman" w:cs="Times New Roman"/>
            <w:i/>
            <w:color w:val="000000"/>
            <w:sz w:val="18"/>
            <w:szCs w:val="18"/>
          </w:rPr>
          <w:t>Перечень</w:t>
        </w:r>
      </w:hyperlink>
      <w:r w:rsidR="00C52F77" w:rsidRPr="000A3A23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услуг и работ по содержанию и текущему ремонту общего имущества в комплексе апартаментов</w:t>
      </w:r>
      <w:r w:rsidR="003755B3" w:rsidRPr="000A3A23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p w14:paraId="56BEA9D3" w14:textId="1068ADF3" w:rsidR="00C52F77" w:rsidRPr="000A3A23" w:rsidRDefault="00C52F77" w:rsidP="00C52F77">
      <w:pPr>
        <w:pStyle w:val="ConsPlusNonformat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0A3A23">
        <w:rPr>
          <w:rFonts w:ascii="Times New Roman" w:hAnsi="Times New Roman" w:cs="Times New Roman"/>
          <w:i/>
          <w:color w:val="000000"/>
          <w:sz w:val="18"/>
          <w:szCs w:val="18"/>
        </w:rPr>
        <w:t>Размер платы за содержание и текущий ремонт общего имущества комплексе апартаментов</w:t>
      </w:r>
      <w:r w:rsidR="003755B3" w:rsidRPr="000A3A23">
        <w:rPr>
          <w:rFonts w:ascii="Times New Roman" w:hAnsi="Times New Roman" w:cs="Times New Roman"/>
          <w:i/>
          <w:color w:val="000000"/>
          <w:sz w:val="18"/>
          <w:szCs w:val="18"/>
        </w:rPr>
        <w:t>.</w:t>
      </w:r>
    </w:p>
    <w:p w14:paraId="4F1C1B3F" w14:textId="77777777" w:rsidR="009B63FC" w:rsidRPr="000A3A23" w:rsidRDefault="009B63FC" w:rsidP="00C52F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D585DC5" w14:textId="77777777" w:rsidR="00C52F77" w:rsidRPr="000A3A23" w:rsidRDefault="00C52F77" w:rsidP="00C52F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A3A23">
        <w:rPr>
          <w:rFonts w:ascii="Times New Roman" w:hAnsi="Times New Roman" w:cs="Times New Roman"/>
          <w:b/>
          <w:color w:val="000000"/>
          <w:sz w:val="22"/>
          <w:szCs w:val="22"/>
        </w:rPr>
        <w:t>10. Реквизиты Сторон</w:t>
      </w:r>
    </w:p>
    <w:p w14:paraId="52123C1C" w14:textId="77777777" w:rsidR="00C52F77" w:rsidRPr="000A3A23" w:rsidRDefault="00C52F77" w:rsidP="00C52F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258"/>
      </w:tblGrid>
      <w:tr w:rsidR="00C52F77" w:rsidRPr="000A3A23" w14:paraId="6D9679AD" w14:textId="77777777" w:rsidTr="00011650">
        <w:trPr>
          <w:trHeight w:val="2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D71" w14:textId="2EEDF475" w:rsidR="00C52F77" w:rsidRPr="000A3A23" w:rsidRDefault="00C52F77" w:rsidP="00C72909">
            <w:pPr>
              <w:pStyle w:val="af9"/>
              <w:jc w:val="left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Собственник:</w:t>
            </w:r>
            <w:r w:rsidR="0010451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______________________________</w:t>
            </w:r>
          </w:p>
          <w:p w14:paraId="0C23443C" w14:textId="77777777" w:rsidR="00111FCC" w:rsidRPr="000A3A23" w:rsidRDefault="00111FCC" w:rsidP="00111FCC">
            <w:pPr>
              <w:pStyle w:val="a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Паспорт серия ________   № __________________</w:t>
            </w:r>
          </w:p>
          <w:p w14:paraId="3FFD7AA1" w14:textId="77777777" w:rsidR="00111FCC" w:rsidRPr="000A3A23" w:rsidRDefault="00111FCC" w:rsidP="00111FCC">
            <w:pPr>
              <w:pStyle w:val="a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Выдан: (когда), ______________, ______________</w:t>
            </w:r>
          </w:p>
          <w:p w14:paraId="7A563B3E" w14:textId="1EF371C3" w:rsidR="00111FCC" w:rsidRPr="000A3A23" w:rsidRDefault="00111FCC" w:rsidP="00111F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3A23">
              <w:rPr>
                <w:rFonts w:ascii="Times New Roman" w:hAnsi="Times New Roman"/>
                <w:color w:val="000000"/>
              </w:rPr>
              <w:t xml:space="preserve">Код </w:t>
            </w:r>
            <w:r w:rsidR="00184B93" w:rsidRPr="000A3A23">
              <w:rPr>
                <w:rFonts w:ascii="Times New Roman" w:hAnsi="Times New Roman"/>
                <w:color w:val="000000"/>
              </w:rPr>
              <w:t>подразделения _</w:t>
            </w:r>
            <w:r w:rsidRPr="000A3A23">
              <w:rPr>
                <w:rFonts w:ascii="Times New Roman" w:hAnsi="Times New Roman"/>
                <w:color w:val="000000"/>
              </w:rPr>
              <w:t>_____________</w:t>
            </w:r>
          </w:p>
          <w:p w14:paraId="592BA1AC" w14:textId="75176E68" w:rsidR="00111FCC" w:rsidRPr="000A3A23" w:rsidRDefault="00111FCC" w:rsidP="00111FCC">
            <w:pPr>
              <w:pStyle w:val="a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 регистрации: _______________________</w:t>
            </w:r>
            <w:r w:rsidR="001045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</w:t>
            </w:r>
          </w:p>
          <w:p w14:paraId="79E62FE7" w14:textId="2A4F5C7E" w:rsidR="00111FCC" w:rsidRPr="000A3A23" w:rsidRDefault="00111FCC" w:rsidP="00111FCC">
            <w:pPr>
              <w:pStyle w:val="a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</w:t>
            </w:r>
            <w:r w:rsidR="001045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</w:t>
            </w:r>
          </w:p>
          <w:p w14:paraId="0EC8AAC1" w14:textId="77777777" w:rsidR="00111FCC" w:rsidRPr="000A3A23" w:rsidRDefault="00111FCC" w:rsidP="00111FCC">
            <w:pPr>
              <w:pStyle w:val="af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  ___________________________</w:t>
            </w:r>
          </w:p>
          <w:p w14:paraId="25D9D7C7" w14:textId="1CB0162C" w:rsidR="00C52F77" w:rsidRPr="000A3A23" w:rsidRDefault="00111FCC" w:rsidP="00104511">
            <w:pPr>
              <w:pStyle w:val="af9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 w:rsidRPr="000A3A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почта_____________________________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6F3" w14:textId="77777777" w:rsidR="00104511" w:rsidRPr="000A3A23" w:rsidRDefault="00C52F77" w:rsidP="0010451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bookmarkStart w:id="1" w:name="_Hlk20920135"/>
            <w:r w:rsidRPr="000A3A23">
              <w:rPr>
                <w:rFonts w:ascii="Times New Roman" w:hAnsi="Times New Roman"/>
                <w:b/>
              </w:rPr>
              <w:t xml:space="preserve"> </w:t>
            </w:r>
            <w:r w:rsidR="00104511" w:rsidRPr="000A3A23">
              <w:rPr>
                <w:rFonts w:ascii="Times New Roman" w:hAnsi="Times New Roman"/>
                <w:b/>
              </w:rPr>
              <w:t xml:space="preserve">Управляющая </w:t>
            </w:r>
            <w:proofErr w:type="spellStart"/>
            <w:proofErr w:type="gramStart"/>
            <w:r w:rsidR="00104511" w:rsidRPr="000A3A23">
              <w:rPr>
                <w:rFonts w:ascii="Times New Roman" w:hAnsi="Times New Roman"/>
                <w:b/>
              </w:rPr>
              <w:t>организация:</w:t>
            </w:r>
            <w:r w:rsidR="00104511" w:rsidRPr="000A3A23">
              <w:rPr>
                <w:rFonts w:ascii="Times New Roman" w:hAnsi="Times New Roman"/>
                <w:b/>
                <w:bCs/>
              </w:rPr>
              <w:t>ООО</w:t>
            </w:r>
            <w:proofErr w:type="spellEnd"/>
            <w:proofErr w:type="gramEnd"/>
            <w:r w:rsidR="00104511" w:rsidRPr="000A3A23">
              <w:rPr>
                <w:rFonts w:ascii="Times New Roman" w:hAnsi="Times New Roman"/>
                <w:b/>
                <w:bCs/>
              </w:rPr>
              <w:t xml:space="preserve"> «</w:t>
            </w:r>
            <w:proofErr w:type="spellStart"/>
            <w:r w:rsidR="00104511" w:rsidRPr="000A3A23">
              <w:rPr>
                <w:rFonts w:ascii="Times New Roman" w:hAnsi="Times New Roman"/>
                <w:b/>
                <w:bCs/>
              </w:rPr>
              <w:t>Кордис</w:t>
            </w:r>
            <w:proofErr w:type="spellEnd"/>
            <w:r w:rsidR="00104511" w:rsidRPr="000A3A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04511" w:rsidRPr="000A3A23">
              <w:rPr>
                <w:rFonts w:ascii="Times New Roman" w:hAnsi="Times New Roman"/>
                <w:b/>
                <w:bCs/>
              </w:rPr>
              <w:t>Хоум</w:t>
            </w:r>
            <w:proofErr w:type="spellEnd"/>
            <w:r w:rsidR="00104511" w:rsidRPr="000A3A23">
              <w:rPr>
                <w:rFonts w:ascii="Times New Roman" w:hAnsi="Times New Roman"/>
                <w:b/>
                <w:bCs/>
              </w:rPr>
              <w:t>»</w:t>
            </w:r>
            <w:r w:rsidR="00104511" w:rsidRPr="000A3A23">
              <w:rPr>
                <w:rFonts w:ascii="Times New Roman" w:hAnsi="Times New Roman"/>
                <w:bCs/>
              </w:rPr>
              <w:t xml:space="preserve"> </w:t>
            </w:r>
          </w:p>
          <w:p w14:paraId="40819DC4" w14:textId="77777777" w:rsidR="00104511" w:rsidRPr="000A3A23" w:rsidRDefault="00104511" w:rsidP="0010451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A3A23">
              <w:rPr>
                <w:rFonts w:ascii="Times New Roman" w:hAnsi="Times New Roman"/>
                <w:bCs/>
              </w:rPr>
              <w:t xml:space="preserve">129515, г. Москва, ул. Академика Королева, д.13, стр.1, 8 этаж, пом. </w:t>
            </w:r>
            <w:r w:rsidRPr="003F5C99">
              <w:rPr>
                <w:rFonts w:ascii="Times New Roman" w:hAnsi="Times New Roman"/>
                <w:bCs/>
              </w:rPr>
              <w:t>II</w:t>
            </w:r>
            <w:r w:rsidRPr="000A3A23">
              <w:rPr>
                <w:rFonts w:ascii="Times New Roman" w:hAnsi="Times New Roman"/>
                <w:bCs/>
              </w:rPr>
              <w:t>, комн. 55, офис 2</w:t>
            </w:r>
          </w:p>
          <w:p w14:paraId="478E3AD9" w14:textId="77777777" w:rsidR="00104511" w:rsidRPr="000A3A23" w:rsidRDefault="00104511" w:rsidP="00104511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F5C99">
              <w:rPr>
                <w:rFonts w:ascii="Times New Roman" w:hAnsi="Times New Roman"/>
                <w:bCs/>
              </w:rPr>
              <w:t>ОГРН 1207700204029 ИНН 9702018492</w:t>
            </w:r>
          </w:p>
          <w:p w14:paraId="5FAA6E92" w14:textId="77777777" w:rsidR="003F5C99" w:rsidRPr="003F5C99" w:rsidRDefault="00104511" w:rsidP="003F5C99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F5C99">
              <w:rPr>
                <w:rFonts w:ascii="Times New Roman" w:hAnsi="Times New Roman"/>
                <w:bCs/>
              </w:rPr>
              <w:t xml:space="preserve">р/c </w:t>
            </w:r>
            <w:r w:rsidR="003F5C99" w:rsidRPr="003F5C99">
              <w:rPr>
                <w:rFonts w:ascii="Times New Roman" w:hAnsi="Times New Roman"/>
                <w:bCs/>
              </w:rPr>
              <w:t>40702810102120002357</w:t>
            </w:r>
            <w:r w:rsidRPr="003F5C99">
              <w:rPr>
                <w:rFonts w:ascii="Times New Roman" w:hAnsi="Times New Roman"/>
                <w:bCs/>
              </w:rPr>
              <w:t xml:space="preserve"> в АО «АЛЬФА-БАНК»</w:t>
            </w:r>
          </w:p>
          <w:p w14:paraId="36747E16" w14:textId="47B52CEE" w:rsidR="00104511" w:rsidRDefault="003F5C99" w:rsidP="003F5C99">
            <w:pPr>
              <w:tabs>
                <w:tab w:val="left" w:pos="1134"/>
                <w:tab w:val="left" w:pos="1276"/>
              </w:tabs>
              <w:spacing w:after="0" w:line="240" w:lineRule="auto"/>
            </w:pPr>
            <w:r w:rsidRPr="003F5C99">
              <w:rPr>
                <w:rFonts w:ascii="Times New Roman" w:hAnsi="Times New Roman"/>
                <w:bCs/>
              </w:rPr>
              <w:t xml:space="preserve">БИК </w:t>
            </w:r>
            <w:r w:rsidRPr="003F5C99">
              <w:rPr>
                <w:rFonts w:ascii="Times New Roman" w:hAnsi="Times New Roman"/>
                <w:bCs/>
              </w:rPr>
              <w:t>044525593</w:t>
            </w:r>
            <w:r w:rsidR="00104511" w:rsidRPr="003F5C99">
              <w:rPr>
                <w:rFonts w:ascii="Times New Roman" w:hAnsi="Times New Roman"/>
                <w:bCs/>
              </w:rPr>
              <w:t>, к/с 30101810200000000593</w:t>
            </w:r>
          </w:p>
          <w:p w14:paraId="3FA665A6" w14:textId="359096DE" w:rsidR="00C52F77" w:rsidRPr="000A3A23" w:rsidRDefault="00C52F77" w:rsidP="00111FCC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111FCC" w:rsidRPr="000A3A23" w14:paraId="710CADFF" w14:textId="77777777" w:rsidTr="00011650">
        <w:trPr>
          <w:trHeight w:val="2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5A9" w14:textId="060C5DBF" w:rsidR="00111FCC" w:rsidRPr="000A3A23" w:rsidRDefault="00111FCC" w:rsidP="00111FCC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0A3A23">
              <w:rPr>
                <w:rFonts w:ascii="Times New Roman" w:hAnsi="Times New Roman"/>
                <w:b/>
              </w:rPr>
              <w:t xml:space="preserve">____________________ </w:t>
            </w:r>
          </w:p>
          <w:p w14:paraId="11D4A99D" w14:textId="28C070F8" w:rsidR="00111FCC" w:rsidRPr="000A3A23" w:rsidRDefault="00111FCC" w:rsidP="00111FCC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086" w14:textId="3886CFCA" w:rsidR="00111FCC" w:rsidRPr="000A3A23" w:rsidRDefault="00111FCC" w:rsidP="00111FCC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0A3A23">
              <w:rPr>
                <w:rFonts w:ascii="Times New Roman" w:hAnsi="Times New Roman"/>
                <w:b/>
              </w:rPr>
              <w:softHyphen/>
            </w:r>
            <w:r w:rsidRPr="000A3A23">
              <w:rPr>
                <w:rFonts w:ascii="Times New Roman" w:hAnsi="Times New Roman"/>
                <w:b/>
              </w:rPr>
              <w:softHyphen/>
            </w:r>
            <w:r w:rsidRPr="000A3A23">
              <w:rPr>
                <w:rFonts w:ascii="Times New Roman" w:hAnsi="Times New Roman"/>
                <w:b/>
              </w:rPr>
              <w:softHyphen/>
              <w:t xml:space="preserve">____________________ </w:t>
            </w:r>
          </w:p>
          <w:p w14:paraId="267BA8EF" w14:textId="60F9A517" w:rsidR="00111FCC" w:rsidRPr="000A3A23" w:rsidRDefault="00111FCC" w:rsidP="00111FCC">
            <w:pPr>
              <w:tabs>
                <w:tab w:val="left" w:pos="1134"/>
                <w:tab w:val="left" w:pos="1276"/>
              </w:tabs>
              <w:jc w:val="center"/>
              <w:rPr>
                <w:rFonts w:ascii="Times New Roman" w:hAnsi="Times New Roman"/>
                <w:b/>
              </w:rPr>
            </w:pPr>
            <w:r w:rsidRPr="000A3A23">
              <w:rPr>
                <w:rFonts w:ascii="Times New Roman" w:hAnsi="Times New Roman"/>
                <w:b/>
              </w:rPr>
              <w:t>А.В. Румянцев</w:t>
            </w:r>
          </w:p>
        </w:tc>
      </w:tr>
    </w:tbl>
    <w:bookmarkEnd w:id="1"/>
    <w:p w14:paraId="0E08B3A0" w14:textId="77777777" w:rsidR="00E268C1" w:rsidRPr="00B35BBF" w:rsidRDefault="00E268C1" w:rsidP="00E268C1">
      <w:pPr>
        <w:pageBreakBefore/>
        <w:spacing w:after="0" w:line="240" w:lineRule="auto"/>
        <w:ind w:left="5812"/>
        <w:rPr>
          <w:rFonts w:ascii="Times New Roman" w:hAnsi="Times New Roman"/>
          <w:b/>
          <w:color w:val="000000"/>
          <w:sz w:val="20"/>
          <w:szCs w:val="20"/>
        </w:rPr>
      </w:pPr>
      <w:r w:rsidRPr="00B35BBF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1</w:t>
      </w:r>
    </w:p>
    <w:p w14:paraId="7EDFA982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noProof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>к договору об оказании услуг/выполнении работ по</w:t>
      </w:r>
    </w:p>
    <w:p w14:paraId="6576DCC1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 xml:space="preserve">технической эксплуатации здания, расположенного по адресу: </w:t>
      </w:r>
      <w:r w:rsidRPr="00493879">
        <w:rPr>
          <w:rStyle w:val="af8"/>
          <w:rFonts w:ascii="Times New Roman" w:eastAsia="Calibri" w:hAnsi="Times New Roman" w:cs="Times New Roman"/>
          <w:b w:val="0"/>
          <w:noProof/>
          <w:color w:val="000000"/>
        </w:rPr>
        <w:t>г. Москва,</w:t>
      </w:r>
      <w:r w:rsidRPr="00493879">
        <w:rPr>
          <w:rStyle w:val="af8"/>
          <w:rFonts w:ascii="Times New Roman" w:eastAsia="Calibri" w:hAnsi="Times New Roman" w:cs="Times New Roman"/>
          <w:bCs w:val="0"/>
          <w:noProof/>
          <w:color w:val="000000"/>
        </w:rPr>
        <w:t xml:space="preserve"> </w:t>
      </w:r>
      <w:r w:rsidRPr="00493879">
        <w:rPr>
          <w:rFonts w:ascii="Times New Roman" w:hAnsi="Times New Roman" w:cs="Times New Roman"/>
          <w:bCs/>
        </w:rPr>
        <w:t>ул. 2-я Мытищинская, д. 2, стр. 8</w:t>
      </w:r>
    </w:p>
    <w:p w14:paraId="1BFFD41F" w14:textId="77777777" w:rsidR="00E268C1" w:rsidRPr="00493879" w:rsidRDefault="00E268C1" w:rsidP="00E268C1">
      <w:pPr>
        <w:pStyle w:val="af9"/>
        <w:ind w:left="5812"/>
        <w:jc w:val="left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color w:val="000000"/>
        </w:rPr>
        <w:t>от 01.10.2021 года</w:t>
      </w:r>
    </w:p>
    <w:p w14:paraId="40797457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E710799" w14:textId="77777777" w:rsidR="00E268C1" w:rsidRPr="00EF212D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F212D">
        <w:rPr>
          <w:rFonts w:ascii="Times New Roman" w:hAnsi="Times New Roman"/>
          <w:b/>
          <w:color w:val="000000"/>
          <w:sz w:val="24"/>
          <w:szCs w:val="24"/>
        </w:rPr>
        <w:t xml:space="preserve">Состав </w:t>
      </w:r>
    </w:p>
    <w:p w14:paraId="213D31D4" w14:textId="77777777" w:rsidR="00E268C1" w:rsidRPr="00EF212D" w:rsidRDefault="00E268C1" w:rsidP="00E268C1">
      <w:pPr>
        <w:spacing w:after="0" w:line="240" w:lineRule="auto"/>
        <w:jc w:val="center"/>
        <w:rPr>
          <w:rStyle w:val="af8"/>
          <w:rFonts w:ascii="Times New Roman" w:eastAsia="Calibri" w:hAnsi="Times New Roman"/>
          <w:noProof/>
          <w:color w:val="000000"/>
          <w:sz w:val="24"/>
          <w:szCs w:val="24"/>
        </w:rPr>
      </w:pPr>
      <w:r w:rsidRPr="00EF212D">
        <w:rPr>
          <w:rFonts w:ascii="Times New Roman" w:hAnsi="Times New Roman"/>
          <w:b/>
          <w:color w:val="000000"/>
          <w:sz w:val="24"/>
          <w:szCs w:val="24"/>
        </w:rPr>
        <w:t xml:space="preserve">общего имущества </w:t>
      </w:r>
    </w:p>
    <w:p w14:paraId="43AD632A" w14:textId="77777777" w:rsidR="00E268C1" w:rsidRPr="00111FCC" w:rsidRDefault="00E268C1" w:rsidP="00E268C1">
      <w:pPr>
        <w:pStyle w:val="ConsPlusNonformat"/>
        <w:widowControl/>
        <w:jc w:val="center"/>
        <w:rPr>
          <w:rStyle w:val="af8"/>
          <w:rFonts w:ascii="Times New Roman" w:eastAsia="Calibri" w:hAnsi="Times New Roman" w:cs="Times New Roman"/>
          <w:noProof/>
          <w:color w:val="000000"/>
        </w:rPr>
      </w:pPr>
    </w:p>
    <w:p w14:paraId="6DC2113B" w14:textId="77777777" w:rsidR="00E268C1" w:rsidRPr="00111FCC" w:rsidRDefault="00E268C1" w:rsidP="00E268C1">
      <w:pPr>
        <w:pStyle w:val="ConsPlusNonformat"/>
        <w:widowControl/>
        <w:ind w:left="720"/>
        <w:rPr>
          <w:rStyle w:val="af8"/>
          <w:rFonts w:ascii="Times New Roman" w:eastAsia="Calibri" w:hAnsi="Times New Roman" w:cs="Times New Roman"/>
          <w:noProof/>
          <w:color w:val="000000"/>
        </w:rPr>
      </w:pPr>
    </w:p>
    <w:p w14:paraId="491BEF82" w14:textId="77777777" w:rsidR="00E268C1" w:rsidRPr="00111FCC" w:rsidRDefault="00E268C1" w:rsidP="00E268C1">
      <w:pPr>
        <w:pStyle w:val="ConsPlusNonformat"/>
        <w:widowControl/>
        <w:numPr>
          <w:ilvl w:val="0"/>
          <w:numId w:val="24"/>
        </w:numPr>
        <w:ind w:left="567" w:hanging="283"/>
        <w:rPr>
          <w:rFonts w:ascii="Times New Roman" w:hAnsi="Times New Roman" w:cs="Times New Roman"/>
          <w:color w:val="000000"/>
          <w:sz w:val="22"/>
          <w:szCs w:val="22"/>
        </w:rPr>
      </w:pPr>
      <w:r w:rsidRPr="00111FCC">
        <w:rPr>
          <w:rFonts w:ascii="Times New Roman" w:hAnsi="Times New Roman" w:cs="Times New Roman"/>
        </w:rPr>
        <w:t xml:space="preserve">Адрес: </w:t>
      </w:r>
      <w:r w:rsidRPr="00111FCC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</w:rPr>
        <w:t xml:space="preserve">г. Москва, </w:t>
      </w:r>
      <w:r w:rsidRPr="00111FCC">
        <w:rPr>
          <w:rFonts w:ascii="Times New Roman" w:hAnsi="Times New Roman" w:cs="Times New Roman"/>
        </w:rPr>
        <w:t>ул. 2-я Мытищинская, д. 2, стр. 8</w:t>
      </w:r>
    </w:p>
    <w:p w14:paraId="4FC0176E" w14:textId="1FFDDD69" w:rsidR="00E268C1" w:rsidRDefault="00E268C1" w:rsidP="00E268C1">
      <w:pPr>
        <w:numPr>
          <w:ilvl w:val="0"/>
          <w:numId w:val="24"/>
        </w:numPr>
        <w:tabs>
          <w:tab w:val="num" w:pos="644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111FCC">
        <w:rPr>
          <w:rFonts w:ascii="Times New Roman" w:hAnsi="Times New Roman"/>
          <w:sz w:val="20"/>
          <w:szCs w:val="20"/>
        </w:rPr>
        <w:t>Этажность: 3</w:t>
      </w:r>
    </w:p>
    <w:p w14:paraId="6923BD6A" w14:textId="13D0C164" w:rsidR="00F66D30" w:rsidRPr="00111FCC" w:rsidRDefault="00F66D30" w:rsidP="00E268C1">
      <w:pPr>
        <w:numPr>
          <w:ilvl w:val="0"/>
          <w:numId w:val="24"/>
        </w:numPr>
        <w:tabs>
          <w:tab w:val="num" w:pos="644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Общая площадь помещений Собственников (не относящаяся к Общему имуществу) составляет </w:t>
      </w:r>
      <w:r w:rsidR="00142582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8</w:t>
      </w:r>
      <w:r w:rsidR="00142582">
        <w:rPr>
          <w:rFonts w:ascii="Times New Roman" w:hAnsi="Times New Roman"/>
          <w:sz w:val="20"/>
          <w:szCs w:val="20"/>
        </w:rPr>
        <w:t xml:space="preserve">52,7 </w:t>
      </w:r>
      <w:proofErr w:type="spellStart"/>
      <w:r w:rsidR="00142582">
        <w:rPr>
          <w:rFonts w:ascii="Times New Roman" w:hAnsi="Times New Roman"/>
          <w:sz w:val="20"/>
          <w:szCs w:val="20"/>
        </w:rPr>
        <w:t>кв.м</w:t>
      </w:r>
      <w:proofErr w:type="spellEnd"/>
      <w:r w:rsidR="00142582">
        <w:rPr>
          <w:rFonts w:ascii="Times New Roman" w:hAnsi="Times New Roman"/>
          <w:sz w:val="20"/>
          <w:szCs w:val="20"/>
        </w:rPr>
        <w:t>.</w:t>
      </w:r>
    </w:p>
    <w:tbl>
      <w:tblPr>
        <w:tblW w:w="10490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7"/>
        <w:gridCol w:w="8223"/>
      </w:tblGrid>
      <w:tr w:rsidR="00E268C1" w:rsidRPr="00111FCC" w14:paraId="6F7917A8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7BB7E" w14:textId="77777777" w:rsidR="00E268C1" w:rsidRPr="00111FCC" w:rsidRDefault="00E268C1" w:rsidP="00D03F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элемента общего имущества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0BEEA" w14:textId="77777777" w:rsidR="00E268C1" w:rsidRPr="00111FCC" w:rsidRDefault="00E268C1" w:rsidP="00D03F07">
            <w:pPr>
              <w:ind w:left="143" w:firstLine="1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Параметры</w:t>
            </w:r>
          </w:p>
        </w:tc>
      </w:tr>
      <w:tr w:rsidR="00E268C1" w:rsidRPr="00111FCC" w14:paraId="36FDFF90" w14:textId="77777777" w:rsidTr="00D03F07">
        <w:trPr>
          <w:trHeight w:val="40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8D8397" w14:textId="77777777" w:rsidR="00E268C1" w:rsidRPr="00111FCC" w:rsidRDefault="00E268C1" w:rsidP="00D03F07">
            <w:pPr>
              <w:ind w:left="143" w:firstLine="1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I Помещения и инженерные коммуникации общего пользования</w:t>
            </w:r>
          </w:p>
        </w:tc>
      </w:tr>
      <w:tr w:rsidR="00E268C1" w:rsidRPr="00111FCC" w14:paraId="3688D302" w14:textId="77777777" w:rsidTr="00D03F07">
        <w:trPr>
          <w:trHeight w:val="417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420AA2" w14:textId="344795AE" w:rsidR="00E268C1" w:rsidRPr="00011650" w:rsidRDefault="00142582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en-US"/>
              </w:rPr>
              <w:t>Общее имущество (вестибюли, холлы, лестничные площадки, лестница)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EC218" w14:textId="0C47E416" w:rsidR="00E268C1" w:rsidRPr="00111FCC" w:rsidRDefault="00E268C1" w:rsidP="00D03F07">
            <w:pPr>
              <w:pStyle w:val="afff5"/>
              <w:spacing w:line="276" w:lineRule="auto"/>
              <w:rPr>
                <w:highlight w:val="yellow"/>
                <w:lang w:eastAsia="en-US"/>
              </w:rPr>
            </w:pPr>
            <w:r w:rsidRPr="00111FCC">
              <w:rPr>
                <w:highlight w:val="yellow"/>
                <w:lang w:eastAsia="en-US"/>
              </w:rPr>
              <w:t xml:space="preserve">Площадь </w:t>
            </w:r>
            <w:r>
              <w:rPr>
                <w:highlight w:val="yellow"/>
                <w:lang w:val="en-US" w:eastAsia="en-US"/>
              </w:rPr>
              <w:t>___</w:t>
            </w:r>
            <w:r w:rsidRPr="00111FCC">
              <w:rPr>
                <w:highlight w:val="yellow"/>
                <w:lang w:eastAsia="en-US"/>
              </w:rPr>
              <w:t xml:space="preserve"> </w:t>
            </w:r>
            <w:proofErr w:type="spellStart"/>
            <w:r w:rsidRPr="00111FCC">
              <w:rPr>
                <w:highlight w:val="yellow"/>
                <w:lang w:eastAsia="en-US"/>
              </w:rPr>
              <w:t>кв.м</w:t>
            </w:r>
            <w:proofErr w:type="spellEnd"/>
            <w:r w:rsidR="00397C4E">
              <w:rPr>
                <w:highlight w:val="yellow"/>
                <w:lang w:eastAsia="en-US"/>
              </w:rPr>
              <w:t>.</w:t>
            </w:r>
            <w:r w:rsidRPr="00111FCC">
              <w:rPr>
                <w:highlight w:val="yellow"/>
                <w:lang w:eastAsia="en-US"/>
              </w:rPr>
              <w:t xml:space="preserve"> </w:t>
            </w:r>
          </w:p>
        </w:tc>
      </w:tr>
      <w:tr w:rsidR="00E268C1" w:rsidRPr="00111FCC" w14:paraId="69D59D24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A7F65" w14:textId="77777777" w:rsidR="00E268C1" w:rsidRPr="00011650" w:rsidRDefault="00E268C1" w:rsidP="00D03F0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Кровля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561FD5" w14:textId="77777777" w:rsidR="00E268C1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175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Вид кровли: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Фальцевая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с внешним водостоком – не эксплуатируемая; Рулонная с деревянным настилом – эксплуатируемая.</w:t>
            </w:r>
          </w:p>
          <w:p w14:paraId="444C5E38" w14:textId="431A7ACB" w:rsidR="00E268C1" w:rsidRPr="00B175D9" w:rsidRDefault="00E268C1" w:rsidP="00D03F07">
            <w:pPr>
              <w:rPr>
                <w:lang w:eastAsia="en-US"/>
              </w:rPr>
            </w:pPr>
            <w:r w:rsidRPr="00397C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Не эксплуатируемая часть: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Материал –</w:t>
            </w:r>
            <w:r w:rsidRPr="00B175D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525E">
              <w:rPr>
                <w:rFonts w:ascii="Times New Roman" w:hAnsi="Times New Roman"/>
                <w:sz w:val="20"/>
                <w:u w:val="single"/>
                <w:lang w:eastAsia="en-US"/>
              </w:rPr>
              <w:t>Металл</w:t>
            </w:r>
            <w:r>
              <w:rPr>
                <w:rFonts w:ascii="Times New Roman" w:hAnsi="Times New Roman"/>
                <w:sz w:val="20"/>
                <w:u w:val="single"/>
                <w:lang w:eastAsia="en-US"/>
              </w:rPr>
              <w:t>;</w:t>
            </w:r>
            <w:r w:rsidRPr="00B175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CC7120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="00CC7120" w:rsidRPr="00CC71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лощадь скатной крыши: 147,06 </w:t>
            </w:r>
            <w:proofErr w:type="spellStart"/>
            <w:proofErr w:type="gramStart"/>
            <w:r w:rsidR="00CC7120" w:rsidRPr="00CC7120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proofErr w:type="gramEnd"/>
          </w:p>
          <w:p w14:paraId="6A481189" w14:textId="66B8012E" w:rsidR="00E268C1" w:rsidRPr="00054A45" w:rsidRDefault="00E268C1" w:rsidP="00397C4E">
            <w:pPr>
              <w:rPr>
                <w:rFonts w:ascii="Times New Roman" w:hAnsi="Times New Roman"/>
                <w:strike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397C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Эксплуатируемая часть: </w:t>
            </w:r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Кровельный ковер – </w:t>
            </w:r>
            <w:r w:rsidR="00054A45" w:rsidRPr="00054A45">
              <w:rPr>
                <w:lang w:eastAsia="en-US"/>
              </w:rPr>
              <w:t xml:space="preserve">121 </w:t>
            </w:r>
            <w:proofErr w:type="spellStart"/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="00397C4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; Площадь – </w:t>
            </w:r>
            <w:r w:rsidR="00054A45" w:rsidRPr="00054A45">
              <w:rPr>
                <w:lang w:eastAsia="en-US"/>
              </w:rPr>
              <w:t xml:space="preserve">121 </w:t>
            </w:r>
            <w:proofErr w:type="spellStart"/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 w:rsidR="00054A45"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E268C1" w:rsidRPr="00111FCC" w14:paraId="192BABFD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FA6F41" w14:textId="77777777" w:rsidR="00E268C1" w:rsidRPr="005846EE" w:rsidRDefault="00E268C1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AF026" w14:textId="77777777" w:rsidR="00E268C1" w:rsidRPr="007659A4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659A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Дверной блок металлический, противопожарный, окрашенный – 16 шт.</w:t>
            </w:r>
          </w:p>
        </w:tc>
      </w:tr>
      <w:tr w:rsidR="00E268C1" w:rsidRPr="00111FCC" w14:paraId="32525372" w14:textId="77777777" w:rsidTr="00D03F07">
        <w:trPr>
          <w:trHeight w:val="526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1B5A5" w14:textId="77777777" w:rsidR="00E268C1" w:rsidRPr="005846EE" w:rsidRDefault="00E268C1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Окна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523F47" w14:textId="0A34659E" w:rsidR="00E268C1" w:rsidRPr="005846EE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 шт. из профиля ПВХ</w:t>
            </w:r>
            <w:r w:rsidR="00397C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268C1" w:rsidRPr="00111FCC" w14:paraId="26568B14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580F4A" w14:textId="77777777" w:rsidR="00E268C1" w:rsidRPr="005846EE" w:rsidRDefault="00E268C1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Вентиляция 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F3951" w14:textId="172B1C97" w:rsidR="00E268C1" w:rsidRPr="00E11045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11045">
              <w:rPr>
                <w:rFonts w:ascii="Times New Roman" w:hAnsi="Times New Roman"/>
                <w:sz w:val="20"/>
                <w:szCs w:val="20"/>
                <w:lang w:eastAsia="en-US"/>
              </w:rPr>
              <w:t>Естественная, обслуживающая помещения С/У и кухонь апартаментов</w:t>
            </w:r>
            <w:r w:rsidR="00397C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268C1" w:rsidRPr="00111FCC" w14:paraId="3247FCE2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25003" w14:textId="77777777" w:rsidR="00E268C1" w:rsidRPr="005846EE" w:rsidRDefault="00E268C1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Водосточные желоба/водосточные трубы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646372" w14:textId="77777777" w:rsidR="00E268C1" w:rsidRPr="005846EE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Внешний водосток: металлические трубы - 135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., с электроподогревом.</w:t>
            </w:r>
          </w:p>
        </w:tc>
      </w:tr>
      <w:tr w:rsidR="00E268C1" w:rsidRPr="00111FCC" w14:paraId="11C2E899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D364F" w14:textId="77777777" w:rsidR="00E268C1" w:rsidRPr="005846EE" w:rsidRDefault="00E268C1" w:rsidP="00D03F0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46E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Система электроснабжения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91DC3" w14:textId="77777777" w:rsidR="00E268C1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Электроснабжение</w:t>
            </w:r>
            <w:r w:rsidRPr="00E110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комплек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 с апартаментами осуществляется от встроенного вводно-распределительного устройства (ВРУ), расположенное на первом этаже первого подъезда. Электроснабжение ВРУ предусматривается по одной кабельной линии, без резервирования.</w:t>
            </w:r>
          </w:p>
          <w:p w14:paraId="235789FF" w14:textId="5D40DF07" w:rsidR="00E268C1" w:rsidRPr="00054A45" w:rsidRDefault="00E268C1" w:rsidP="00054A45">
            <w:pPr>
              <w:spacing w:after="0" w:line="240" w:lineRule="auto"/>
              <w:rPr>
                <w:rFonts w:ascii="Times New Roman" w:hAnsi="Times New Roman"/>
              </w:rPr>
            </w:pPr>
            <w:r w:rsidRPr="00E110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Расчетная нагрузка: </w:t>
            </w:r>
            <w:proofErr w:type="spellStart"/>
            <w:r w:rsidR="00054A45" w:rsidRPr="00397C4E">
              <w:rPr>
                <w:rFonts w:ascii="Times New Roman" w:hAnsi="Times New Roman"/>
                <w:color w:val="222222"/>
                <w:sz w:val="20"/>
                <w:szCs w:val="20"/>
              </w:rPr>
              <w:t>Ру</w:t>
            </w:r>
            <w:proofErr w:type="spellEnd"/>
            <w:r w:rsidR="00054A45" w:rsidRPr="00397C4E">
              <w:rPr>
                <w:rFonts w:ascii="Times New Roman" w:hAnsi="Times New Roman"/>
                <w:color w:val="222222"/>
                <w:sz w:val="20"/>
                <w:szCs w:val="20"/>
              </w:rPr>
              <w:t>=90,5кВт</w:t>
            </w:r>
            <w:r w:rsidRPr="00397C4E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7055D267" w14:textId="77777777" w:rsidR="00E268C1" w:rsidRDefault="00E268C1" w:rsidP="00D03F07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Прибор учета (вводной):</w:t>
            </w:r>
            <w:r w:rsidRPr="005846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6B525E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1 </w:t>
            </w:r>
            <w:proofErr w:type="spellStart"/>
            <w:r w:rsidRPr="006B525E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шт</w:t>
            </w:r>
            <w:proofErr w:type="spellEnd"/>
            <w:r w:rsidRPr="006B525E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; </w:t>
            </w:r>
            <w:r w:rsidRPr="006B525E">
              <w:rPr>
                <w:rFonts w:ascii="Times New Roman" w:hAnsi="Times New Roman"/>
                <w:sz w:val="20"/>
                <w:u w:val="single"/>
                <w:lang w:eastAsia="en-US"/>
              </w:rPr>
              <w:t>Меркурий 234</w:t>
            </w:r>
            <w:r w:rsidRPr="006B525E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14:paraId="2775A04C" w14:textId="77777777" w:rsidR="00E268C1" w:rsidRDefault="00E268C1" w:rsidP="00D03F07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</w:p>
          <w:p w14:paraId="66934638" w14:textId="77777777" w:rsidR="00E268C1" w:rsidRPr="007D189F" w:rsidRDefault="00E268C1" w:rsidP="00D03F0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Распределение на подъезды происходит через 2 главных распределительных щита с автоматическими выключателями</w:t>
            </w:r>
            <w:r w:rsidRPr="007D18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IEK</w:t>
            </w:r>
            <w:r w:rsidRPr="007D189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ВА88-33 (</w:t>
            </w:r>
            <w:r w:rsidRPr="007D189F"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).</w:t>
            </w:r>
          </w:p>
          <w:p w14:paraId="3AF9BE8A" w14:textId="77777777" w:rsidR="00E268C1" w:rsidRPr="005846EE" w:rsidRDefault="00E268C1" w:rsidP="00D03F0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Система электроснабжения включает в себя</w:t>
            </w:r>
            <w:r w:rsidRPr="005846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</w:p>
          <w:p w14:paraId="1A0F9910" w14:textId="2EE9D406" w:rsidR="00E268C1" w:rsidRDefault="00E268C1" w:rsidP="00D03F07">
            <w:pPr>
              <w:pStyle w:val="afff3"/>
              <w:numPr>
                <w:ilvl w:val="0"/>
                <w:numId w:val="21"/>
              </w:numPr>
              <w:suppressAutoHyphens w:val="0"/>
              <w:spacing w:line="276" w:lineRule="auto"/>
              <w:ind w:left="143" w:firstLine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Магистральные сети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36FC7FD" w14:textId="5B77C2BE" w:rsidR="00E268C1" w:rsidRPr="005846EE" w:rsidRDefault="00E268C1" w:rsidP="00D03F07">
            <w:pPr>
              <w:pStyle w:val="afff3"/>
              <w:numPr>
                <w:ilvl w:val="0"/>
                <w:numId w:val="21"/>
              </w:numPr>
              <w:suppressAutoHyphens w:val="0"/>
              <w:spacing w:line="276" w:lineRule="auto"/>
              <w:ind w:left="143" w:firstLine="141"/>
              <w:rPr>
                <w:sz w:val="20"/>
                <w:szCs w:val="20"/>
                <w:lang w:eastAsia="en-US"/>
              </w:rPr>
            </w:pPr>
            <w:r w:rsidRPr="005846EE">
              <w:rPr>
                <w:sz w:val="20"/>
                <w:szCs w:val="20"/>
                <w:lang w:eastAsia="en-US"/>
              </w:rPr>
              <w:t>Щиты</w:t>
            </w:r>
            <w:r>
              <w:rPr>
                <w:sz w:val="20"/>
                <w:szCs w:val="20"/>
                <w:lang w:eastAsia="en-US"/>
              </w:rPr>
              <w:t xml:space="preserve"> этажные распределительные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52581232" w14:textId="1C76E7B0" w:rsidR="00E268C1" w:rsidRDefault="00E268C1" w:rsidP="00D03F07">
            <w:pPr>
              <w:pStyle w:val="afff3"/>
              <w:numPr>
                <w:ilvl w:val="0"/>
                <w:numId w:val="21"/>
              </w:numPr>
              <w:suppressAutoHyphens w:val="0"/>
              <w:spacing w:line="276" w:lineRule="auto"/>
              <w:ind w:left="143" w:firstLine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Арматура осветительная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17BEE77A" w14:textId="77777777" w:rsidR="00E268C1" w:rsidRPr="004525D1" w:rsidRDefault="00E268C1" w:rsidP="00D03F07">
            <w:pPr>
              <w:pStyle w:val="afff3"/>
              <w:numPr>
                <w:ilvl w:val="0"/>
                <w:numId w:val="21"/>
              </w:numPr>
              <w:suppressAutoHyphens w:val="0"/>
              <w:spacing w:line="276" w:lineRule="auto"/>
              <w:ind w:left="143" w:firstLine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Установочные изделия.</w:t>
            </w:r>
          </w:p>
        </w:tc>
      </w:tr>
      <w:tr w:rsidR="00E268C1" w:rsidRPr="00111FCC" w14:paraId="7007A853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1EEAD" w14:textId="77777777" w:rsidR="00E268C1" w:rsidRPr="001C6ECA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Система теплоснабжения и отопления 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E4C6C" w14:textId="77777777" w:rsidR="00E268C1" w:rsidRDefault="00E268C1" w:rsidP="00D03F07">
            <w:pPr>
              <w:ind w:left="14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189F">
              <w:rPr>
                <w:rFonts w:ascii="Times New Roman" w:hAnsi="Times New Roman"/>
                <w:sz w:val="20"/>
                <w:szCs w:val="20"/>
                <w:lang w:eastAsia="en-US"/>
              </w:rPr>
              <w:t>Отопление: Ж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илая часть трубопроводы полипропиленовые.</w:t>
            </w:r>
          </w:p>
          <w:p w14:paraId="0C96A288" w14:textId="77777777" w:rsidR="00E268C1" w:rsidRDefault="00E268C1" w:rsidP="00D03F07">
            <w:pPr>
              <w:spacing w:after="0"/>
              <w:ind w:left="143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Тепловой узел: расположен в техническом помещении под лестницей первого подъезда</w:t>
            </w:r>
          </w:p>
          <w:p w14:paraId="09E5DFFA" w14:textId="18A31DA9" w:rsidR="00E268C1" w:rsidRDefault="00E268C1" w:rsidP="00D03F07">
            <w:pPr>
              <w:pStyle w:val="afff3"/>
              <w:spacing w:line="276" w:lineRule="auto"/>
              <w:ind w:left="145"/>
              <w:rPr>
                <w:color w:val="000000"/>
                <w:sz w:val="20"/>
                <w:szCs w:val="20"/>
                <w:lang w:eastAsia="en-US"/>
              </w:rPr>
            </w:pPr>
            <w:r w:rsidRPr="0033398D">
              <w:rPr>
                <w:color w:val="000000"/>
                <w:sz w:val="20"/>
                <w:szCs w:val="20"/>
                <w:lang w:eastAsia="en-US"/>
              </w:rPr>
              <w:t>Температурный график системы отопления 90-70ºС</w:t>
            </w:r>
            <w:r w:rsidR="00397C4E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52CE1F82" w14:textId="77777777" w:rsidR="00E268C1" w:rsidRPr="0033398D" w:rsidRDefault="00E268C1" w:rsidP="00D03F07">
            <w:pPr>
              <w:pStyle w:val="afff3"/>
              <w:spacing w:line="276" w:lineRule="auto"/>
              <w:ind w:left="145"/>
              <w:rPr>
                <w:color w:val="000000"/>
                <w:sz w:val="20"/>
                <w:szCs w:val="20"/>
                <w:lang w:eastAsia="en-US"/>
              </w:rPr>
            </w:pPr>
          </w:p>
          <w:p w14:paraId="489BA614" w14:textId="77777777" w:rsidR="00E268C1" w:rsidRPr="0044273A" w:rsidRDefault="00E268C1" w:rsidP="00D03F07">
            <w:pPr>
              <w:ind w:left="145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Оборудование теплового узла</w:t>
            </w:r>
            <w:r w:rsidRPr="0044273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14:paraId="163F1DAB" w14:textId="24530102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Т</w:t>
            </w:r>
            <w:r w:rsidRPr="0033398D">
              <w:rPr>
                <w:color w:val="000000"/>
                <w:sz w:val="20"/>
                <w:szCs w:val="20"/>
                <w:lang w:eastAsia="en-US"/>
              </w:rPr>
              <w:t xml:space="preserve">еплосчетчик – </w:t>
            </w:r>
            <w:r>
              <w:rPr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ТеРосс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-ТМ»</w:t>
            </w:r>
            <w:r w:rsidRPr="0033398D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en-US"/>
              </w:rPr>
              <w:t>Производитель: ООО «Техно-Терм»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0E61D8C7" w14:textId="23B65120" w:rsidR="00E268C1" w:rsidRPr="0033398D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Преобразователь расхода, давления и температуры, производитель ООО «Техно-Терм» - 2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5AC611D9" w14:textId="5E903DF3" w:rsidR="00E268C1" w:rsidRDefault="00E268C1" w:rsidP="00D03F07">
            <w:pPr>
              <w:pStyle w:val="afff3"/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Циркуляционный насос. Производитель: «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GRUNDFOS</w:t>
            </w:r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  <w:r w:rsidRPr="0044273A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en-US"/>
              </w:rPr>
              <w:t>установлен в техническом приямке под контейнерной площадкой)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7BA79D93" w14:textId="73FB5749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Задвижка чугунная: 3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855183F" w14:textId="7240703D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Кран шаровый фланцевый: 3 шт. </w:t>
            </w:r>
            <w:r w:rsidRPr="0044273A">
              <w:rPr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color w:val="000000"/>
                <w:sz w:val="20"/>
                <w:szCs w:val="20"/>
                <w:lang w:eastAsia="en-US"/>
              </w:rPr>
              <w:t>установлены в техническом приямке под контейнерной площадкой)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23900EDE" w14:textId="020C28F9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Фильтр грязевик фланцевый: 1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897164A" w14:textId="1780E797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Pr="0016502D">
              <w:rPr>
                <w:color w:val="000000"/>
                <w:sz w:val="20"/>
                <w:szCs w:val="20"/>
                <w:lang w:eastAsia="en-US"/>
              </w:rPr>
              <w:t>лапан балансировочный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ручной: 1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073F0534" w14:textId="77777777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712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шаровый стальной: 2 шт.</w:t>
            </w:r>
          </w:p>
          <w:p w14:paraId="17B75A15" w14:textId="77777777" w:rsidR="00E268C1" w:rsidRPr="007D189F" w:rsidRDefault="00E268C1" w:rsidP="00D03F07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8C1" w:rsidRPr="00111FCC" w14:paraId="5C833A48" w14:textId="77777777" w:rsidTr="00397C4E">
        <w:trPr>
          <w:trHeight w:val="495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D16A0A" w14:textId="77777777" w:rsidR="00E268C1" w:rsidRPr="001C6ECA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Система водоснабжения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DE056F" w14:textId="77777777" w:rsidR="00E268C1" w:rsidRPr="005846EE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ХВС: городская, без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повысительной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станции.</w:t>
            </w:r>
          </w:p>
        </w:tc>
      </w:tr>
      <w:tr w:rsidR="00E268C1" w:rsidRPr="00111FCC" w14:paraId="0B859A54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5FB685" w14:textId="502F5E1B" w:rsidR="00E268C1" w:rsidRPr="001C6ECA" w:rsidRDefault="00397C4E" w:rsidP="00D03F0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Радиаторы в</w:t>
            </w:r>
            <w:r w:rsidR="00E268C1"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местах общего пользования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9E867" w14:textId="77777777" w:rsidR="00E268C1" w:rsidRPr="005846EE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87111">
              <w:rPr>
                <w:rFonts w:ascii="Times New Roman" w:hAnsi="Times New Roman"/>
                <w:sz w:val="20"/>
                <w:szCs w:val="20"/>
                <w:lang w:eastAsia="en-US"/>
              </w:rPr>
              <w:t>Регистр вертикальный: 2 шт.;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Радиатор биметаллический: 8 шт.</w:t>
            </w:r>
          </w:p>
        </w:tc>
      </w:tr>
      <w:tr w:rsidR="00E268C1" w:rsidRPr="00111FCC" w14:paraId="49BC8A6C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7E3301" w14:textId="77777777" w:rsidR="00E268C1" w:rsidRPr="001C6ECA" w:rsidRDefault="00E268C1" w:rsidP="00D03F0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Трубопроводы холодной воды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776077" w14:textId="474154E9" w:rsidR="00E268C1" w:rsidRPr="008A037B" w:rsidRDefault="00E268C1" w:rsidP="00D03F07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Диаметр</w:t>
            </w:r>
            <w:r w:rsidRPr="00D31BA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ø20 мм, полипропилен</w:t>
            </w:r>
            <w:r w:rsidR="00397C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268C1" w:rsidRPr="00111FCC" w14:paraId="0DFCAA62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73F3A" w14:textId="77777777" w:rsidR="00E268C1" w:rsidRPr="001C6ECA" w:rsidRDefault="00E268C1" w:rsidP="00D03F0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Задвижки, вентили, краны на системах водоснабжения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186C9" w14:textId="77777777" w:rsidR="00E268C1" w:rsidRPr="008A037B" w:rsidRDefault="00E268C1" w:rsidP="00D03F07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 крановый на магистральном трубопроводе</w:t>
            </w:r>
            <w:r w:rsidRPr="00D31BAE">
              <w:rPr>
                <w:rFonts w:ascii="Times New Roman" w:hAnsi="Times New Roman"/>
                <w:sz w:val="20"/>
                <w:szCs w:val="20"/>
                <w:lang w:eastAsia="en-US"/>
              </w:rPr>
              <w:t>: 4 шт.</w:t>
            </w:r>
          </w:p>
        </w:tc>
      </w:tr>
      <w:tr w:rsidR="00E268C1" w:rsidRPr="00111FCC" w14:paraId="70CF176D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213184" w14:textId="77777777" w:rsidR="00E268C1" w:rsidRPr="001C6ECA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Канализация. Трубопроводы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56C78" w14:textId="30634C4E" w:rsidR="00E268C1" w:rsidRPr="005846EE" w:rsidRDefault="00E268C1" w:rsidP="00D03F07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A037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Хозяйственно-бытовая канализация: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Трубопровод ПВХ </w:t>
            </w:r>
            <w:r w:rsidRPr="008A037B">
              <w:rPr>
                <w:rFonts w:ascii="Times New Roman" w:hAnsi="Times New Roman"/>
                <w:sz w:val="20"/>
                <w:szCs w:val="20"/>
                <w:lang w:eastAsia="en-US"/>
              </w:rPr>
              <w:t>ø100 мм</w:t>
            </w:r>
            <w:r w:rsidR="00397C4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268C1" w:rsidRPr="00111FCC" w14:paraId="6590F057" w14:textId="77777777" w:rsidTr="00D03F07">
        <w:trPr>
          <w:trHeight w:val="396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C296A6" w14:textId="77777777" w:rsidR="00E268C1" w:rsidRPr="001C6ECA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Другое оборудование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1A476D" w14:textId="77777777" w:rsidR="00E268C1" w:rsidRPr="00A25450" w:rsidRDefault="00E268C1" w:rsidP="00D03F07">
            <w:pPr>
              <w:ind w:left="3" w:firstLine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A25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Система пожарной сигнализации: </w:t>
            </w:r>
          </w:p>
          <w:p w14:paraId="6A331ABB" w14:textId="0F26805E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Пульт управления «С2000-М»: 1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459554C5" w14:textId="0DF8243C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Блок контроля и индикации «С2000-БКИ»: 1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0CE1E56F" w14:textId="7CC01577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A25450">
              <w:rPr>
                <w:color w:val="000000"/>
                <w:sz w:val="20"/>
                <w:szCs w:val="20"/>
                <w:lang w:eastAsia="en-US"/>
              </w:rPr>
              <w:t>Прибо</w:t>
            </w:r>
            <w:r>
              <w:rPr>
                <w:color w:val="000000"/>
                <w:sz w:val="20"/>
                <w:szCs w:val="20"/>
                <w:lang w:eastAsia="en-US"/>
              </w:rPr>
              <w:t>р приемно-контрольный «С2000-КДЛ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»: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1 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512B7AF6" w14:textId="7609B473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Адресный релейный модуль «С2000-СП1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1шт.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0C190C95" w14:textId="3D58F625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A25450">
              <w:rPr>
                <w:color w:val="000000"/>
                <w:sz w:val="20"/>
                <w:szCs w:val="20"/>
                <w:lang w:eastAsia="en-US"/>
              </w:rPr>
              <w:t>Извещатель дымо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вой оптико-электронный ДИП-34А: 52 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3804621B" w14:textId="2983BA74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A25450">
              <w:rPr>
                <w:color w:val="000000"/>
                <w:sz w:val="20"/>
                <w:szCs w:val="20"/>
                <w:lang w:eastAsia="en-US"/>
              </w:rPr>
              <w:t>Извещатель пож</w:t>
            </w:r>
            <w:r>
              <w:rPr>
                <w:color w:val="000000"/>
                <w:sz w:val="20"/>
                <w:szCs w:val="20"/>
                <w:lang w:eastAsia="en-US"/>
              </w:rPr>
              <w:t>арный ручной адресный ИПР 513-3АМ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8 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1B348592" w14:textId="2B7CF320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Блок оповещения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Inter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6143">
              <w:rPr>
                <w:color w:val="000000"/>
                <w:sz w:val="20"/>
                <w:szCs w:val="20"/>
                <w:lang w:val="en-US" w:eastAsia="en-US"/>
              </w:rPr>
              <w:t>PA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M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-3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4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A</w:t>
            </w:r>
            <w:r>
              <w:rPr>
                <w:color w:val="000000"/>
                <w:sz w:val="20"/>
                <w:szCs w:val="20"/>
                <w:lang w:eastAsia="en-US"/>
              </w:rPr>
              <w:t>: 1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48F4EAC2" w14:textId="3B2C1E43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A25450">
              <w:rPr>
                <w:color w:val="000000"/>
                <w:sz w:val="20"/>
                <w:szCs w:val="20"/>
                <w:lang w:eastAsia="en-US"/>
              </w:rPr>
              <w:t>Опове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щатель охранно-пожарный 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речевой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: 8 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76DF0192" w14:textId="5F9A3438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Оповещатель охранно-пожарный световой: 14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44C29DC" w14:textId="03BC49EA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Источник бесперебойного питания: 1 </w:t>
            </w:r>
            <w:r w:rsidRPr="00D86143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58EEC572" w14:textId="77777777" w:rsidR="00E268C1" w:rsidRPr="00A25450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Аккумуляторная батарея 12в: 1</w:t>
            </w:r>
            <w:r w:rsidRPr="00A25450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Pr="00A25450">
              <w:rPr>
                <w:sz w:val="20"/>
                <w:szCs w:val="20"/>
                <w:lang w:eastAsia="en-US"/>
              </w:rPr>
              <w:t xml:space="preserve"> </w:t>
            </w:r>
          </w:p>
          <w:p w14:paraId="7BE1397B" w14:textId="77777777" w:rsidR="00397C4E" w:rsidRDefault="00397C4E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7E96158C" w14:textId="696C540C" w:rsidR="00E268C1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1A4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Ворота откатные с электрическим приводом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 блоком управления «</w:t>
            </w:r>
            <w:r w:rsidRPr="00FC1A46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FAAC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»</w:t>
            </w:r>
            <w:r w:rsidRPr="005846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1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  <w:p w14:paraId="5EC58D26" w14:textId="77777777" w:rsidR="00E268C1" w:rsidRPr="008A037B" w:rsidRDefault="00E268C1" w:rsidP="00D03F07">
            <w:pPr>
              <w:ind w:left="3" w:firstLine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A037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Система охранного телевидения: </w:t>
            </w:r>
          </w:p>
          <w:p w14:paraId="5BC4DD38" w14:textId="77698FB3" w:rsidR="00E268C1" w:rsidRPr="008A037B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IP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видеокамера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Hikvision</w:t>
            </w:r>
            <w:proofErr w:type="gramEnd"/>
            <w:r w:rsidRPr="008A037B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8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2A679532" w14:textId="69664557" w:rsidR="00E268C1" w:rsidRPr="008A037B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IP видеорегистратор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Hikvision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: 1шт.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2D36F8F" w14:textId="5D7659C7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Жесткий диск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1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46BBD54" w14:textId="77777777" w:rsidR="00E268C1" w:rsidRPr="00D31BAE" w:rsidRDefault="00E268C1" w:rsidP="00D03F07">
            <w:pPr>
              <w:pStyle w:val="afff3"/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</w:p>
          <w:p w14:paraId="144B2D70" w14:textId="77777777" w:rsidR="00E268C1" w:rsidRPr="008A037B" w:rsidRDefault="00E268C1" w:rsidP="00D03F07">
            <w:pPr>
              <w:ind w:left="3" w:firstLine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A037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Система </w:t>
            </w:r>
            <w:proofErr w:type="spellStart"/>
            <w:r w:rsidRPr="008A037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домофонной</w:t>
            </w:r>
            <w:proofErr w:type="spellEnd"/>
            <w:r w:rsidRPr="008A037B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связи:</w:t>
            </w:r>
          </w:p>
          <w:p w14:paraId="231AE713" w14:textId="53001065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8A037B">
              <w:rPr>
                <w:color w:val="000000"/>
                <w:sz w:val="20"/>
                <w:szCs w:val="20"/>
                <w:lang w:eastAsia="en-US"/>
              </w:rPr>
              <w:t>Вызывная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панель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многоабонентская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Metakom</w:t>
            </w:r>
            <w:proofErr w:type="spellEnd"/>
            <w:r w:rsidRPr="008A037B">
              <w:rPr>
                <w:color w:val="000000"/>
                <w:sz w:val="20"/>
                <w:szCs w:val="20"/>
                <w:lang w:eastAsia="en-US"/>
              </w:rPr>
              <w:t>»: 3шт.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5A1F7F05" w14:textId="77D2A789" w:rsidR="00E268C1" w:rsidRPr="008A037B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Блок коммутации «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Metakom</w:t>
            </w:r>
            <w:proofErr w:type="spellEnd"/>
            <w:r w:rsidRPr="008A037B">
              <w:rPr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color w:val="000000"/>
                <w:sz w:val="20"/>
                <w:szCs w:val="20"/>
                <w:lang w:eastAsia="en-US"/>
              </w:rPr>
              <w:t>: 3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0558C8B9" w14:textId="31AA45B2" w:rsidR="00E268C1" w:rsidRPr="008A037B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Кнопка выхода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3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3A1915E2" w14:textId="1E4C50C2" w:rsidR="00E268C1" w:rsidRPr="008A037B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 w:rsidRPr="008A037B">
              <w:rPr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color w:val="000000"/>
                <w:sz w:val="20"/>
                <w:szCs w:val="20"/>
                <w:lang w:eastAsia="en-US"/>
              </w:rPr>
              <w:t>мок электромагнитный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3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6F694D2D" w14:textId="11736D76" w:rsidR="00E268C1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сточник питания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lang w:val="en-US" w:eastAsia="en-US"/>
              </w:rPr>
              <w:t>Metakom</w:t>
            </w:r>
            <w:proofErr w:type="spellEnd"/>
            <w:r w:rsidRPr="008A037B">
              <w:rPr>
                <w:color w:val="000000"/>
                <w:sz w:val="20"/>
                <w:szCs w:val="20"/>
                <w:lang w:eastAsia="en-US"/>
              </w:rPr>
              <w:t xml:space="preserve">»: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3 </w:t>
            </w:r>
            <w:r w:rsidRPr="008A037B">
              <w:rPr>
                <w:color w:val="000000"/>
                <w:sz w:val="20"/>
                <w:szCs w:val="20"/>
                <w:lang w:eastAsia="en-US"/>
              </w:rPr>
              <w:t>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35C29B87" w14:textId="77777777" w:rsidR="00E268C1" w:rsidRPr="00FC1A46" w:rsidRDefault="00E268C1" w:rsidP="00D03F07">
            <w:pPr>
              <w:pStyle w:val="afff3"/>
              <w:numPr>
                <w:ilvl w:val="0"/>
                <w:numId w:val="25"/>
              </w:numPr>
              <w:suppressAutoHyphens w:val="0"/>
              <w:spacing w:line="276" w:lineRule="auto"/>
              <w:ind w:left="57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Абонентское аудио устройство консьержа</w:t>
            </w:r>
            <w:r w:rsidRPr="00FC1A46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1 </w:t>
            </w:r>
            <w:r w:rsidRPr="00FC1A46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  <w:p w14:paraId="05D55E57" w14:textId="77777777" w:rsidR="00E268C1" w:rsidRPr="005846EE" w:rsidRDefault="00E268C1" w:rsidP="00D03F0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268C1" w:rsidRPr="00111FCC" w14:paraId="20979003" w14:textId="77777777" w:rsidTr="00D03F07">
        <w:trPr>
          <w:trHeight w:val="431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1376A" w14:textId="003A03DD" w:rsidR="00E268C1" w:rsidRPr="00563A5A" w:rsidRDefault="00E268C1" w:rsidP="00D03F07">
            <w:pPr>
              <w:ind w:left="143" w:firstLine="14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3A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II. Земельный участок, входящий в состав </w:t>
            </w:r>
            <w:r w:rsidR="00397C4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</w:t>
            </w:r>
            <w:r w:rsidRPr="00563A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бщего имущества </w:t>
            </w:r>
          </w:p>
        </w:tc>
      </w:tr>
      <w:tr w:rsidR="00E268C1" w:rsidRPr="00111FCC" w14:paraId="56510E14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C86E6" w14:textId="77777777" w:rsidR="00E268C1" w:rsidRPr="00054A45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54A4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Общая площадь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500E27" w14:textId="77777777" w:rsidR="00E268C1" w:rsidRPr="00054A45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Площадь земельного участка (эксплуатируемая):</w:t>
            </w:r>
          </w:p>
          <w:p w14:paraId="073BDDE4" w14:textId="77777777" w:rsidR="00E268C1" w:rsidRPr="00054A45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54A4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  <w:p w14:paraId="3A28014D" w14:textId="32A174EB" w:rsidR="00054A45" w:rsidRPr="00054A45" w:rsidRDefault="00397C4E" w:rsidP="00397C4E">
            <w:pPr>
              <w:pStyle w:val="affc"/>
              <w:shd w:val="clear" w:color="auto" w:fill="FFFFFF"/>
              <w:spacing w:before="0" w:after="0"/>
              <w:ind w:left="667" w:hanging="425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_</w:t>
            </w:r>
            <w:r w:rsidR="00054A45" w:rsidRPr="00054A4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   А</w:t>
            </w:r>
            <w:r w:rsidR="00054A45" w:rsidRPr="00054A4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сфальтное покрытия — 700 м2</w:t>
            </w:r>
            <w:r w:rsidRPr="00397C4E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634B2ED8" w14:textId="1965B93D" w:rsidR="00E268C1" w:rsidRPr="00054A45" w:rsidRDefault="00397C4E" w:rsidP="00397C4E">
            <w:pPr>
              <w:pStyle w:val="affc"/>
              <w:shd w:val="clear" w:color="auto" w:fill="FFFFFF"/>
              <w:spacing w:before="0" w:after="0"/>
              <w:ind w:left="667" w:hanging="42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_</w:t>
            </w:r>
            <w:r w:rsidR="00054A45" w:rsidRPr="00054A4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   Т</w:t>
            </w:r>
            <w:r w:rsidR="00054A45" w:rsidRPr="00054A45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ротуарная плитка — 254 м2.</w:t>
            </w:r>
            <w:r w:rsidR="00054A45" w:rsidRPr="00054A45">
              <w:rPr>
                <w:color w:val="222222"/>
                <w:sz w:val="20"/>
                <w:szCs w:val="20"/>
              </w:rPr>
              <w:t> </w:t>
            </w:r>
          </w:p>
        </w:tc>
      </w:tr>
      <w:tr w:rsidR="00E268C1" w:rsidRPr="00111FCC" w14:paraId="7B039355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5E789" w14:textId="77777777" w:rsidR="00E268C1" w:rsidRPr="001C6ECA" w:rsidRDefault="00E268C1" w:rsidP="00D03F07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Элементы благоустройства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E05D8B" w14:textId="77777777" w:rsidR="00E268C1" w:rsidRPr="00397C4E" w:rsidRDefault="00E268C1" w:rsidP="00D03F0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97C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МАФ:</w:t>
            </w:r>
          </w:p>
          <w:p w14:paraId="55717131" w14:textId="6C6FB25F" w:rsidR="00E268C1" w:rsidRPr="00D31BAE" w:rsidRDefault="00E268C1" w:rsidP="00D03F07">
            <w:pPr>
              <w:pStyle w:val="afff3"/>
              <w:numPr>
                <w:ilvl w:val="0"/>
                <w:numId w:val="19"/>
              </w:numPr>
              <w:suppressAutoHyphens w:val="0"/>
              <w:spacing w:line="276" w:lineRule="auto"/>
              <w:ind w:left="665"/>
              <w:rPr>
                <w:color w:val="000000"/>
                <w:sz w:val="20"/>
                <w:szCs w:val="20"/>
                <w:lang w:eastAsia="en-US"/>
              </w:rPr>
            </w:pPr>
            <w:r w:rsidRPr="00D31BAE">
              <w:rPr>
                <w:color w:val="000000"/>
                <w:sz w:val="20"/>
                <w:szCs w:val="20"/>
                <w:lang w:eastAsia="en-US"/>
              </w:rPr>
              <w:t xml:space="preserve">Скамейки: </w:t>
            </w:r>
            <w:r w:rsidR="00947DE7">
              <w:rPr>
                <w:sz w:val="22"/>
                <w:lang w:eastAsia="en-US"/>
              </w:rPr>
              <w:t>2</w:t>
            </w:r>
            <w:r w:rsidRPr="00D31BAE">
              <w:rPr>
                <w:sz w:val="20"/>
                <w:szCs w:val="20"/>
                <w:lang w:eastAsia="en-US"/>
              </w:rPr>
              <w:t xml:space="preserve">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7C103A84" w14:textId="454EF359" w:rsidR="00E268C1" w:rsidRPr="00D31BAE" w:rsidRDefault="00E268C1" w:rsidP="00D03F07">
            <w:pPr>
              <w:pStyle w:val="afff3"/>
              <w:numPr>
                <w:ilvl w:val="0"/>
                <w:numId w:val="19"/>
              </w:numPr>
              <w:suppressAutoHyphens w:val="0"/>
              <w:spacing w:line="276" w:lineRule="auto"/>
              <w:ind w:left="66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Кресло садовое (пластиковое): 12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15A1D25E" w14:textId="41EF0316" w:rsidR="00E268C1" w:rsidRPr="00D31BAE" w:rsidRDefault="00E268C1" w:rsidP="00D03F07">
            <w:pPr>
              <w:pStyle w:val="afff3"/>
              <w:numPr>
                <w:ilvl w:val="0"/>
                <w:numId w:val="19"/>
              </w:numPr>
              <w:suppressAutoHyphens w:val="0"/>
              <w:spacing w:line="276" w:lineRule="auto"/>
              <w:ind w:left="66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Стол садовый (пластиковый): 6 шт.</w:t>
            </w:r>
            <w:r w:rsidR="00397C4E" w:rsidRPr="00397C4E">
              <w:rPr>
                <w:sz w:val="20"/>
                <w:szCs w:val="20"/>
                <w:lang w:eastAsia="en-US"/>
              </w:rPr>
              <w:t>;</w:t>
            </w:r>
          </w:p>
          <w:p w14:paraId="7C100FB9" w14:textId="77777777" w:rsidR="00E268C1" w:rsidRPr="00D31BAE" w:rsidRDefault="00E268C1" w:rsidP="00D03F07">
            <w:pPr>
              <w:pStyle w:val="afff3"/>
              <w:numPr>
                <w:ilvl w:val="0"/>
                <w:numId w:val="19"/>
              </w:numPr>
              <w:suppressAutoHyphens w:val="0"/>
              <w:spacing w:line="276" w:lineRule="auto"/>
              <w:ind w:left="66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Качели садовый (типа «кокон»): 2 шт.</w:t>
            </w:r>
          </w:p>
          <w:p w14:paraId="0F383986" w14:textId="77777777" w:rsidR="00E268C1" w:rsidRPr="00111FCC" w:rsidRDefault="00E268C1" w:rsidP="00D03F07">
            <w:pPr>
              <w:ind w:left="305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268C1" w:rsidRPr="00111FCC" w14:paraId="45862FBF" w14:textId="77777777" w:rsidTr="00D03F07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3812EC" w14:textId="77777777" w:rsidR="00E268C1" w:rsidRPr="001C6ECA" w:rsidRDefault="00E268C1" w:rsidP="00D03F07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C6E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Ливневая сеть</w:t>
            </w:r>
          </w:p>
        </w:tc>
        <w:tc>
          <w:tcPr>
            <w:tcW w:w="8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3AC911" w14:textId="77777777" w:rsidR="00E268C1" w:rsidRPr="00FC1A46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C1A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Люки: </w:t>
            </w:r>
            <w:r w:rsidRPr="00397C4E">
              <w:rPr>
                <w:lang w:eastAsia="en-US"/>
              </w:rPr>
              <w:t>2</w:t>
            </w:r>
          </w:p>
          <w:p w14:paraId="4F406924" w14:textId="09564D9E" w:rsidR="00E268C1" w:rsidRPr="00FC1A46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C1A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Приемные колодцы: 2</w:t>
            </w:r>
            <w:r w:rsidR="00397C4E" w:rsidRPr="00397C4E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  <w:r w:rsidRPr="00FC1A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50E6D5B" w14:textId="415A9BEC" w:rsidR="00E268C1" w:rsidRPr="00FC1A46" w:rsidRDefault="00E268C1" w:rsidP="00D03F07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C1A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Ливневая канализация: насос погружной (1 шт.)</w:t>
            </w:r>
            <w:r w:rsidR="00397C4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47E29D9C" w14:textId="77777777" w:rsidR="00E268C1" w:rsidRPr="00111FCC" w:rsidRDefault="00E268C1" w:rsidP="00E268C1">
      <w:pPr>
        <w:jc w:val="both"/>
        <w:rPr>
          <w:rFonts w:ascii="Times New Roman" w:hAnsi="Times New Roman"/>
          <w:sz w:val="20"/>
          <w:szCs w:val="20"/>
        </w:rPr>
      </w:pPr>
    </w:p>
    <w:p w14:paraId="5BC540BD" w14:textId="77777777" w:rsidR="00E268C1" w:rsidRPr="00111FCC" w:rsidRDefault="00E268C1" w:rsidP="00E268C1">
      <w:pPr>
        <w:pStyle w:val="af9"/>
        <w:jc w:val="left"/>
        <w:rPr>
          <w:rFonts w:ascii="Times New Roman" w:hAnsi="Times New Roman" w:cs="Times New Roman"/>
          <w:b/>
          <w:noProof/>
          <w:color w:val="000000"/>
        </w:rPr>
      </w:pPr>
    </w:p>
    <w:p w14:paraId="39516F0C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>Подписи Сторон:</w:t>
      </w:r>
    </w:p>
    <w:p w14:paraId="041DF7C7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315" w:type="dxa"/>
        <w:jc w:val="center"/>
        <w:tblLayout w:type="fixed"/>
        <w:tblLook w:val="01E0" w:firstRow="1" w:lastRow="1" w:firstColumn="1" w:lastColumn="1" w:noHBand="0" w:noVBand="0"/>
      </w:tblPr>
      <w:tblGrid>
        <w:gridCol w:w="4575"/>
        <w:gridCol w:w="4740"/>
      </w:tblGrid>
      <w:tr w:rsidR="00E268C1" w:rsidRPr="00111FCC" w14:paraId="16004A67" w14:textId="77777777" w:rsidTr="00D03F07">
        <w:trPr>
          <w:jc w:val="center"/>
        </w:trPr>
        <w:tc>
          <w:tcPr>
            <w:tcW w:w="4575" w:type="dxa"/>
            <w:hideMark/>
          </w:tcPr>
          <w:p w14:paraId="0CB74DA9" w14:textId="77777777" w:rsidR="00E268C1" w:rsidRPr="00111FCC" w:rsidRDefault="00E268C1" w:rsidP="009A4F28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  <w:noProof/>
                <w:color w:val="000000"/>
              </w:rPr>
              <w:t>Собственник:</w:t>
            </w:r>
          </w:p>
        </w:tc>
        <w:tc>
          <w:tcPr>
            <w:tcW w:w="4740" w:type="dxa"/>
            <w:hideMark/>
          </w:tcPr>
          <w:p w14:paraId="6F2B00FE" w14:textId="77777777" w:rsidR="00E268C1" w:rsidRPr="00111FCC" w:rsidRDefault="00E268C1" w:rsidP="009A4F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</w:t>
            </w:r>
          </w:p>
          <w:p w14:paraId="5FD1FDBE" w14:textId="77777777" w:rsidR="00E268C1" w:rsidRPr="00111FCC" w:rsidRDefault="00E268C1" w:rsidP="009A4F28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68C1" w:rsidRPr="00111FCC" w14:paraId="129AB8EB" w14:textId="77777777" w:rsidTr="00D03F07">
        <w:trPr>
          <w:jc w:val="center"/>
        </w:trPr>
        <w:tc>
          <w:tcPr>
            <w:tcW w:w="4575" w:type="dxa"/>
          </w:tcPr>
          <w:p w14:paraId="243305DF" w14:textId="77777777" w:rsidR="00E268C1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74F52E" w14:textId="77777777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EED641" w14:textId="77777777" w:rsidR="00E268C1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9E4EB5" w14:textId="77777777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3E6074" w14:textId="77777777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 </w:t>
            </w:r>
            <w:r w:rsidRPr="00111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/____________________/</w:t>
            </w:r>
          </w:p>
          <w:p w14:paraId="7E070ECA" w14:textId="68C8C711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</w:t>
            </w:r>
            <w:proofErr w:type="gramStart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(Фамилия, инициалы)</w:t>
            </w:r>
          </w:p>
        </w:tc>
        <w:tc>
          <w:tcPr>
            <w:tcW w:w="4740" w:type="dxa"/>
          </w:tcPr>
          <w:p w14:paraId="6FCF549D" w14:textId="77777777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FEE0756" w14:textId="77777777" w:rsidR="00E268C1" w:rsidRDefault="00E268C1" w:rsidP="009A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Генеральный директор</w:t>
            </w:r>
          </w:p>
          <w:p w14:paraId="699C7BA1" w14:textId="77777777" w:rsidR="00E268C1" w:rsidRDefault="00E268C1" w:rsidP="009A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33FC667" w14:textId="77777777" w:rsidR="00E268C1" w:rsidRPr="00111FCC" w:rsidRDefault="00E268C1" w:rsidP="009A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0AB1B03" w14:textId="77777777" w:rsidR="00E268C1" w:rsidRPr="00011650" w:rsidRDefault="00E268C1" w:rsidP="009A4F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_________________/</w:t>
            </w:r>
            <w:r w:rsidRPr="002A738D">
              <w:rPr>
                <w:rFonts w:ascii="Times New Roman" w:hAnsi="Times New Roman"/>
                <w:b/>
              </w:rPr>
              <w:t xml:space="preserve"> А.В. Румянцев</w:t>
            </w:r>
            <w:r w:rsidRPr="00011650">
              <w:rPr>
                <w:rFonts w:ascii="Times New Roman" w:hAnsi="Times New Roman"/>
                <w:b/>
              </w:rPr>
              <w:t>/</w:t>
            </w:r>
          </w:p>
          <w:p w14:paraId="2F380168" w14:textId="77777777" w:rsidR="00E268C1" w:rsidRPr="00111FCC" w:rsidRDefault="00E268C1" w:rsidP="009A4F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54B4C372" w14:textId="77777777" w:rsidR="00E268C1" w:rsidRPr="00111FCC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5BACF78" w14:textId="77777777" w:rsidR="00E268C1" w:rsidRPr="00111FCC" w:rsidRDefault="00E268C1" w:rsidP="00E268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AB60D60" w14:textId="77777777" w:rsidR="00E268C1" w:rsidRPr="00B35BBF" w:rsidRDefault="00E268C1" w:rsidP="00E268C1">
      <w:pPr>
        <w:pageBreakBefore/>
        <w:spacing w:after="0" w:line="240" w:lineRule="auto"/>
        <w:ind w:left="5812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B35BB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Приложение № </w:t>
      </w:r>
      <w:r w:rsidRPr="00B35BBF">
        <w:rPr>
          <w:rFonts w:ascii="Times New Roman" w:hAnsi="Times New Roman"/>
          <w:b/>
          <w:color w:val="000000"/>
          <w:sz w:val="20"/>
          <w:szCs w:val="20"/>
          <w:lang w:val="en-US"/>
        </w:rPr>
        <w:t>2</w:t>
      </w:r>
    </w:p>
    <w:p w14:paraId="152C1377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noProof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>к договору об оказании услуг/выполнении работ по</w:t>
      </w:r>
    </w:p>
    <w:p w14:paraId="56F36BCF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 xml:space="preserve">технической эксплуатации здания, расположенного по адресу: </w:t>
      </w:r>
      <w:r w:rsidRPr="00493879">
        <w:rPr>
          <w:rStyle w:val="af8"/>
          <w:rFonts w:ascii="Times New Roman" w:eastAsia="Calibri" w:hAnsi="Times New Roman" w:cs="Times New Roman"/>
          <w:b w:val="0"/>
          <w:noProof/>
          <w:color w:val="000000"/>
        </w:rPr>
        <w:t>г. Москва,</w:t>
      </w:r>
      <w:r w:rsidRPr="00493879">
        <w:rPr>
          <w:rStyle w:val="af8"/>
          <w:rFonts w:ascii="Times New Roman" w:eastAsia="Calibri" w:hAnsi="Times New Roman" w:cs="Times New Roman"/>
          <w:bCs w:val="0"/>
          <w:noProof/>
          <w:color w:val="000000"/>
        </w:rPr>
        <w:t xml:space="preserve"> </w:t>
      </w:r>
      <w:r w:rsidRPr="00493879">
        <w:rPr>
          <w:rFonts w:ascii="Times New Roman" w:hAnsi="Times New Roman" w:cs="Times New Roman"/>
          <w:bCs/>
        </w:rPr>
        <w:t>ул. 2-я Мытищинская, д. 2, стр. 8</w:t>
      </w:r>
    </w:p>
    <w:p w14:paraId="537BCB26" w14:textId="77777777" w:rsidR="00E268C1" w:rsidRPr="00493879" w:rsidRDefault="00E268C1" w:rsidP="00E268C1">
      <w:pPr>
        <w:pStyle w:val="af9"/>
        <w:ind w:left="5812"/>
        <w:jc w:val="left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color w:val="000000"/>
        </w:rPr>
        <w:t>от 01.10.2021 года</w:t>
      </w:r>
    </w:p>
    <w:p w14:paraId="4F2D60AC" w14:textId="77777777" w:rsidR="00E268C1" w:rsidRPr="00111FCC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1AE28798" w14:textId="77777777" w:rsidR="00E268C1" w:rsidRPr="00111FCC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F789547" w14:textId="77777777" w:rsidR="00E268C1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03B46F" w14:textId="77777777" w:rsidR="00E268C1" w:rsidRPr="00BA79CD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BA79CD">
        <w:rPr>
          <w:rFonts w:ascii="Times New Roman" w:hAnsi="Times New Roman"/>
          <w:b/>
          <w:caps/>
          <w:sz w:val="20"/>
          <w:szCs w:val="20"/>
        </w:rPr>
        <w:t>Акт</w:t>
      </w:r>
    </w:p>
    <w:p w14:paraId="392DF90A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6A29">
        <w:rPr>
          <w:rFonts w:ascii="Times New Roman" w:hAnsi="Times New Roman"/>
          <w:b/>
          <w:sz w:val="20"/>
          <w:szCs w:val="20"/>
        </w:rPr>
        <w:t xml:space="preserve"> разграничения ответственности за эксплуатацию и сохранность </w:t>
      </w:r>
    </w:p>
    <w:p w14:paraId="33B7D1FF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6A29">
        <w:rPr>
          <w:rFonts w:ascii="Times New Roman" w:hAnsi="Times New Roman"/>
          <w:b/>
          <w:sz w:val="20"/>
          <w:szCs w:val="20"/>
        </w:rPr>
        <w:t>инженерных сетей и оборудования между Управляющей организацией и Собственником</w:t>
      </w:r>
      <w:r>
        <w:rPr>
          <w:rFonts w:ascii="Times New Roman" w:hAnsi="Times New Roman"/>
          <w:b/>
          <w:sz w:val="20"/>
          <w:szCs w:val="20"/>
        </w:rPr>
        <w:t>.</w:t>
      </w:r>
    </w:p>
    <w:p w14:paraId="2DFFE38D" w14:textId="77777777" w:rsidR="00E268C1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C96FBD" w14:textId="77777777" w:rsidR="00E268C1" w:rsidRPr="00BA79CD" w:rsidRDefault="00E268C1" w:rsidP="00E26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A79CD">
        <w:rPr>
          <w:rFonts w:ascii="Times New Roman" w:hAnsi="Times New Roman"/>
          <w:sz w:val="20"/>
          <w:szCs w:val="20"/>
        </w:rPr>
        <w:t>Границей эксплуатационной ответственности Сторон и разграничением ответственности по содержанию сетей и оборудования, относящегося к общему имуществу в Строении, а также сетей и оборудования, относящегося к имущест</w:t>
      </w:r>
      <w:r>
        <w:rPr>
          <w:rFonts w:ascii="Times New Roman" w:hAnsi="Times New Roman"/>
          <w:sz w:val="20"/>
          <w:szCs w:val="20"/>
        </w:rPr>
        <w:t>ву Собственника</w:t>
      </w:r>
      <w:r w:rsidRPr="00BA79CD">
        <w:rPr>
          <w:rFonts w:ascii="Times New Roman" w:hAnsi="Times New Roman"/>
          <w:sz w:val="20"/>
          <w:szCs w:val="20"/>
        </w:rPr>
        <w:t>, является:</w:t>
      </w:r>
    </w:p>
    <w:p w14:paraId="66D0857E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9E18D3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612"/>
        <w:gridCol w:w="3326"/>
      </w:tblGrid>
      <w:tr w:rsidR="00E268C1" w:rsidRPr="009F6A29" w14:paraId="55492CD4" w14:textId="77777777" w:rsidTr="006C7DD6">
        <w:trPr>
          <w:trHeight w:val="655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42B3FA1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34C952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Система</w:t>
            </w:r>
          </w:p>
        </w:tc>
        <w:tc>
          <w:tcPr>
            <w:tcW w:w="4612" w:type="dxa"/>
            <w:shd w:val="clear" w:color="auto" w:fill="D9D9D9" w:themeFill="background1" w:themeFillShade="D9"/>
            <w:vAlign w:val="center"/>
          </w:tcPr>
          <w:p w14:paraId="361C33B8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 xml:space="preserve">Эксплуатационная ответственность </w:t>
            </w:r>
          </w:p>
          <w:p w14:paraId="72F8E704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Управляющей организации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51C3881A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Эксплуатационная ответственность Собственника</w:t>
            </w:r>
          </w:p>
        </w:tc>
      </w:tr>
      <w:tr w:rsidR="00E268C1" w:rsidRPr="009F6A29" w14:paraId="7E0AD103" w14:textId="77777777" w:rsidTr="006C7DD6">
        <w:trPr>
          <w:trHeight w:val="22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49A39E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16E619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Горячее и холодное водоснабжения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886371A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Трубопровод и ответвление до первого запорного устройства (отключающего шарового кр</w:t>
            </w:r>
            <w:r>
              <w:rPr>
                <w:rFonts w:ascii="Times New Roman" w:hAnsi="Times New Roman"/>
                <w:sz w:val="20"/>
                <w:szCs w:val="20"/>
              </w:rPr>
              <w:t>ана/вентиля)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, установленного на отводе от транзитного стояка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FFCE18B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65906D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Сети и оборудование, смонтированные после первого запорного устройства в те</w:t>
            </w:r>
            <w:r>
              <w:rPr>
                <w:rFonts w:ascii="Times New Roman" w:hAnsi="Times New Roman"/>
                <w:sz w:val="20"/>
                <w:szCs w:val="20"/>
              </w:rPr>
              <w:t>хнической нише в помещении Собственника. Первый отключающий шаровый кран, установленный на отводе от транзитного стояка водоснабжения.</w:t>
            </w:r>
          </w:p>
          <w:p w14:paraId="0A62740D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8C1" w:rsidRPr="009F6A29" w14:paraId="678CE26C" w14:textId="77777777" w:rsidTr="00D03F07">
        <w:trPr>
          <w:trHeight w:val="76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016C6F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51A99A0B" w14:textId="14010819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2C63325C">
                <v:group id="Group 6" o:spid="_x0000_s1155" style="position:absolute;left:0;text-align:left;margin-left:23.2pt;margin-top:-10.7pt;width:85.45pt;height:184.3pt;z-index:251661312;mso-position-horizontal-relative:text;mso-position-vertical-relative:text" coordorigin="2587,1450" coordsize="1416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">
                  <v:rect id="Rectangle 7" o:spid="_x0000_s1156" style="position:absolute;left:3306;top:2860;width:257;height:303;visibility:visible;mso-wrap-style:square;v-text-anchor:middle" stroked="f">
                    <v:textbox>
                      <w:txbxContent>
                        <w:p w14:paraId="572509B2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9" o:spid="_x0000_s1157" style="position:absolute;left:3741;top:4189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" stroked="f">
                    <v:textbox>
                      <w:txbxContent>
                        <w:p w14:paraId="42F1E0EF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0" o:spid="_x0000_s1158" style="position:absolute;left:3746;top:3886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" stroked="f">
                    <v:textbox>
                      <w:txbxContent>
                        <w:p w14:paraId="544F008C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1" o:spid="_x0000_s1159" style="position:absolute;left:3746;top:3525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" stroked="f">
                    <v:textbox>
                      <w:txbxContent>
                        <w:p w14:paraId="75D4DEE3" w14:textId="77777777" w:rsidR="00F66D30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0277971D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2" o:spid="_x0000_s1160" style="position:absolute;left:3672;top:3222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" stroked="f">
                    <v:textbox>
                      <w:txbxContent>
                        <w:p w14:paraId="40ECF5B2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14" o:spid="_x0000_s1161" style="position:absolute;left:3082;top:1541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" stroked="f">
                    <v:textbox>
                      <w:txbxContent>
                        <w:p w14:paraId="5D9A966A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" o:spid="_x0000_s1162" style="position:absolute;left:2786;top:2532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" stroked="f">
                    <v:textbox>
                      <w:txbxContent>
                        <w:p w14:paraId="0E894ECE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0" o:spid="_x0000_s1163" style="position:absolute;left:3334;top:3943;width:57;height:113;rotation:46;visibility:visible;mso-wrap-style:square;v-text-anchor:top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1" o:spid="_x0000_s1164" type="#_x0000_t32" style="position:absolute;left:2613;top:2835;width:0;height:2424;visibility:visible;mso-wrap-style:square" o:connectortype="straight" strokeweight="2.5pt">
                    <v:path arrowok="f"/>
                    <o:lock v:ext="edit" shapetype="f"/>
                  </v:shape>
                  <v:shapetype id="_x0000_t125" coordsize="21600,21600" o:spt="125" path="m21600,21600l,21600,21600,,,xe">
                    <v:stroke joinstyle="miter"/>
                    <v:path o:extrusionok="f" gradientshapeok="t" o:connecttype="custom" o:connectlocs="10800,0;10800,10800;10800,21600" textboxrect="5400,5400,16200,16200"/>
                  </v:shapetype>
                  <v:shape id="AutoShape 52" o:spid="_x0000_s1165" type="#_x0000_t125" style="position:absolute;left:2863;top:3212;width:121;height:1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" strokeweight="1.25pt"/>
                  <v:shape id="AutoShape 53" o:spid="_x0000_s1166" type="#_x0000_t32" style="position:absolute;left:2613;top:3285;width:24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" strokeweight="1.5pt">
                    <v:path arrowok="f"/>
                    <o:lock v:ext="edit" shapetype="f"/>
                  </v:shape>
                  <v:shape id="AutoShape 54" o:spid="_x0000_s1167" type="#_x0000_t32" style="position:absolute;left:2994;top:3271;width:425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" strokeweight="1.5pt">
                    <v:path arrowok="f"/>
                    <o:lock v:ext="edit" shapetype="f"/>
                  </v:shape>
                  <v:shape id="AutoShape 56" o:spid="_x0000_s1168" type="#_x0000_t32" style="position:absolute;left:3448;top:3291;width:2;height:4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">
                    <v:path arrowok="f"/>
                    <o:lock v:ext="edit" shapetype="f"/>
                  </v:shape>
                  <v:rect id="Rectangle 58" o:spid="_x0000_s1169" style="position:absolute;left:3380;top:3886;width:121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"/>
                  <v:shape id="AutoShape 59" o:spid="_x0000_s1170" type="#_x0000_t32" style="position:absolute;left:3450;top:3750;width:0;height:136;visibility:visible;mso-wrap-style:square" o:connectortype="straight">
                    <v:path arrowok="f"/>
                    <o:lock v:ext="edit" shapetype="f"/>
                  </v:shape>
                  <v:shape id="AutoShape 62" o:spid="_x0000_s1171" type="#_x0000_t32" style="position:absolute;left:3450;top:4094;width:0;height:177;visibility:visible;mso-wrap-style:square" o:connectortype="straight">
                    <v:path arrowok="f"/>
                    <o:lock v:ext="edit" shapetype="f"/>
                  </v:shape>
                  <v:oval id="Oval 67" o:spid="_x0000_s1172" style="position:absolute;left:3353;top:42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"/>
                  <v:shape id="AutoShape 68" o:spid="_x0000_s1173" type="#_x0000_t32" style="position:absolute;left:3388;top:4312;width:113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">
                    <v:stroke endarrow="open" endarrowwidth="narrow"/>
                    <v:path arrowok="f"/>
                    <o:lock v:ext="edit" shapetype="f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76" o:spid="_x0000_s1174" type="#_x0000_t120" style="position:absolute;left:2587;top:324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"/>
                  <v:shape id="AutoShape 77" o:spid="_x0000_s1175" type="#_x0000_t120" style="position:absolute;left:3419;top:324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"/>
                  <v:shape id="AutoShape 79" o:spid="_x0000_s1176" type="#_x0000_t32" style="position:absolute;left:2791;top:1450;width:30;height:36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">
                    <v:stroke dashstyle="dash"/>
                    <v:path arrowok="f"/>
                    <o:lock v:ext="edit" shapetype="f"/>
                  </v:shape>
                  <v:shape id="AutoShape 80" o:spid="_x0000_s1177" type="#_x0000_t32" style="position:absolute;left:2613;top:2744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">
                    <v:stroke endarrow="block" endarrowwidth="narrow"/>
                    <v:path arrowok="f"/>
                    <o:lock v:ext="edit" shapetype="f"/>
                  </v:shape>
                  <v:shape id="AutoShape 81" o:spid="_x0000_s1178" type="#_x0000_t32" style="position:absolute;left:2853;top:1730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shape id="AutoShape 82" o:spid="_x0000_s1179" type="#_x0000_t32" style="position:absolute;left:2883;top:3343;width:119;height:3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">
                    <v:stroke endarrow="block" endarrowwidth="narrow"/>
                    <v:path arrowok="f"/>
                    <o:lock v:ext="edit" shapetype="f"/>
                  </v:shape>
                  <v:shape id="AutoShape 84" o:spid="_x0000_s1180" type="#_x0000_t32" style="position:absolute;left:3532;top:3750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shape id="_x0000_s1181" type="#_x0000_t32" style="position:absolute;left:3532;top:4079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shape id="AutoShape 87" o:spid="_x0000_s1182" type="#_x0000_t32" style="position:absolute;left:3438;top:4457;width:0;height: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">
                    <v:stroke endarrow="block" endarrowwidth="narrow"/>
                    <v:path arrowok="f"/>
                    <o:lock v:ext="edit" shapetype="f"/>
                  </v:shape>
                  <v:rect id="Rectangle 51" o:spid="_x0000_s1183" style="position:absolute;left:2853;top:3733;width:297;height: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" stroked="f">
                    <v:textbox>
                      <w:txbxContent>
                        <w:p w14:paraId="44A0F6B3" w14:textId="77777777" w:rsidR="00F66D30" w:rsidRPr="00FE144D" w:rsidRDefault="00F66D30" w:rsidP="00E268C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</w:pict>
            </w:r>
          </w:p>
          <w:p w14:paraId="728768EB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D0EDAA" w14:textId="4F5EFF5D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33F02CD6">
                <v:rect id="_x0000_s1154" style="position:absolute;left:0;text-align:left;margin-left:5.3pt;margin-top:.2pt;width:28.95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" strokecolor="white">
                  <v:textbox>
                    <w:txbxContent>
                      <w:p w14:paraId="6E24FDE7" w14:textId="77777777" w:rsidR="00F66D30" w:rsidRPr="00987111" w:rsidRDefault="00F66D30" w:rsidP="00E268C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51B88268">
                <v:rect id="_x0000_s1153" style="position:absolute;left:0;text-align:left;margin-left:52.1pt;margin-top:.2pt;width:59.85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      <v:textbox>
                    <w:txbxContent>
                      <w:p w14:paraId="1C2D6EB2" w14:textId="77777777" w:rsidR="00F66D30" w:rsidRPr="00987111" w:rsidRDefault="00F66D30" w:rsidP="00E268C1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Собственник</w:t>
                        </w:r>
                      </w:p>
                    </w:txbxContent>
                  </v:textbox>
                </v:rect>
              </w:pict>
            </w:r>
          </w:p>
          <w:p w14:paraId="1D3A7AFC" w14:textId="04CB994E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pict w14:anchorId="1B4B8428">
                <v:rect id="Rectangle 252" o:spid="_x0000_s1152" style="position:absolute;left:0;text-align:left;margin-left:-5pt;margin-top:147.8pt;width:147.8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" strokecolor="white">
                  <v:textbox>
                    <w:txbxContent>
                      <w:p w14:paraId="15FC6C2C" w14:textId="77777777" w:rsidR="00F66D30" w:rsidRPr="00463E8B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Сантехническая ниша в апартаменте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9BA7F3D">
                <v:rect id="Rectangle 250" o:spid="_x0000_s1151" style="position:absolute;left:0;text-align:left;margin-left:1.65pt;margin-top:4.85pt;width:110.6pt;height:140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>
                  <v:stroke dashstyle="longDashDotDot"/>
                </v:rect>
              </w:pict>
            </w:r>
            <w:r>
              <w:rPr>
                <w:noProof/>
              </w:rPr>
              <w:pict w14:anchorId="6B3C62D0">
                <v:shape id="AutoShape 86" o:spid="_x0000_s1150" type="#_x0000_t32" style="position:absolute;left:0;text-align:left;margin-left:75.05pt;margin-top:103.6pt;width:16.25pt;height:1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">
                  <v:stroke endarrow="block" endarrowwidth="narrow"/>
                </v:shape>
              </w:pict>
            </w:r>
            <w:r>
              <w:rPr>
                <w:noProof/>
              </w:rPr>
              <w:pict w14:anchorId="78098C86">
                <v:rect id="_x0000_s1149" style="position:absolute;left:0;text-align:left;margin-left:234.7pt;margin-top:12.85pt;width:248.6pt;height:1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" fillcolor="window" stroked="f" strokeweight="2pt">
                  <v:textbox>
                    <w:txbxContent>
                      <w:p w14:paraId="0FCE8EBB" w14:textId="77777777" w:rsidR="00F66D30" w:rsidRPr="009F6A29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F6A29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Стояк ХВС.</w:t>
                        </w:r>
                      </w:p>
                      <w:p w14:paraId="02465F00" w14:textId="77777777" w:rsidR="00F66D30" w:rsidRPr="009F6A29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F6A29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Граница эксплуатационной ответственности.</w:t>
                        </w:r>
                      </w:p>
                      <w:p w14:paraId="60B725EA" w14:textId="77777777" w:rsidR="00F66D30" w:rsidRPr="009F6A29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F6A29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Кран шаровой.</w:t>
                        </w:r>
                      </w:p>
                      <w:p w14:paraId="6D367493" w14:textId="77777777" w:rsidR="00F66D30" w:rsidRPr="009F6A29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F6A29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Фильтр грубой очистки.</w:t>
                        </w:r>
                      </w:p>
                      <w:p w14:paraId="5D2311D4" w14:textId="77777777" w:rsidR="00F66D30" w:rsidRPr="009F6A29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F6A29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5- Водосчетчик ХВС</w:t>
                        </w:r>
                      </w:p>
                      <w:p w14:paraId="256FD78C" w14:textId="77777777" w:rsidR="00F66D30" w:rsidRPr="00987111" w:rsidRDefault="00F66D30" w:rsidP="00E268C1">
                        <w:pPr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6- Трубопровод на гребенку.</w:t>
                        </w:r>
                      </w:p>
                      <w:p w14:paraId="4EACCE0E" w14:textId="77777777" w:rsidR="00F66D30" w:rsidRPr="0070158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E268C1" w:rsidRPr="009F6A29" w14:paraId="25D110D8" w14:textId="77777777" w:rsidTr="006C7DD6">
        <w:trPr>
          <w:trHeight w:val="41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D73103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800985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2EFA0D75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Первый раструб ответвления </w:t>
            </w:r>
            <w:r>
              <w:rPr>
                <w:rFonts w:ascii="Times New Roman" w:hAnsi="Times New Roman"/>
                <w:sz w:val="20"/>
                <w:szCs w:val="20"/>
              </w:rPr>
              <w:t>тройника транзитного стояка.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9E308AF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Сет</w:t>
            </w:r>
            <w:r>
              <w:rPr>
                <w:rFonts w:ascii="Times New Roman" w:hAnsi="Times New Roman"/>
                <w:sz w:val="20"/>
                <w:szCs w:val="20"/>
              </w:rPr>
              <w:t>и и оборудование, смонтированные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Собственника.</w:t>
            </w:r>
          </w:p>
        </w:tc>
      </w:tr>
      <w:tr w:rsidR="00E268C1" w:rsidRPr="009F6A29" w14:paraId="40C261C6" w14:textId="77777777" w:rsidTr="00D03F07">
        <w:trPr>
          <w:trHeight w:val="391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7FFE31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294781D5" w14:textId="7A339AD8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1609F7B5">
                <v:rect id="_x0000_s1148" style="position:absolute;left:0;text-align:left;margin-left:55.9pt;margin-top:-.9pt;width:46.7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" strokecolor="white">
                  <v:textbox>
                    <w:txbxContent>
                      <w:p w14:paraId="5669D1C4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Заказчик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005A2CD3">
                <v:rect id="_x0000_s1147" style="position:absolute;left:0;text-align:left;margin-left:7.9pt;margin-top:-.35pt;width:28.9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" strokecolor="white">
                  <v:textbox>
                    <w:txbxContent>
                      <w:p w14:paraId="34A12E83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35F3EB4">
                <v:group id="Group 54" o:spid="_x0000_s1131" style="position:absolute;left:0;text-align:left;margin-left:7pt;margin-top:-5.65pt;width:109pt;height:177.2pt;z-index:251663360;mso-position-horizontal-relative:text;mso-position-vertical-relative:text" coordorigin="2355,5468" coordsize="2180,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">
                  <v:rect id="Rectangle 55" o:spid="_x0000_s1132" style="position:absolute;left:3446;top:7118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" stroked="f">
                    <v:textbox>
                      <w:txbxContent>
                        <w:p w14:paraId="2682170E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6" o:spid="_x0000_s1133" style="position:absolute;left:4046;top:7165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" stroked="f">
                    <v:textbox>
                      <w:txbxContent>
                        <w:p w14:paraId="67BB4827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57" o:spid="_x0000_s1134" style="position:absolute;left:2728;top:6368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" stroked="f">
                    <v:textbox>
                      <w:txbxContent>
                        <w:p w14:paraId="16CBF8BB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06" o:spid="_x0000_s1135" type="#_x0000_t22" style="position:absolute;left:2423;top:7508;width:315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" adj="1761"/>
                  <v:shape id="AutoShape 107" o:spid="_x0000_s1136" type="#_x0000_t22" style="position:absolute;left:2766;top:7528;width:315;height:560;rotation:90;visibility:visible;mso-wrap-style:square;v-text-anchor:top" adj="5207"/>
                  <v:shape id="AutoShape 105" o:spid="_x0000_s1137" type="#_x0000_t22" style="position:absolute;left:2925;top:7668;width:405;height:266;rotation:90;visibility:visible;mso-wrap-style:square;v-text-anchor:top" adj="10800"/>
                  <v:shape id="AutoShape 108" o:spid="_x0000_s1138" type="#_x0000_t22" style="position:absolute;left:3684;top:7115;width:315;height:138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" adj="1994"/>
                  <v:shape id="AutoShape 109" o:spid="_x0000_s1139" type="#_x0000_t22" style="position:absolute;left:2355;top:7367;width:45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" adj="10800"/>
                  <v:shape id="AutoShape 110" o:spid="_x0000_s1140" type="#_x0000_t22" style="position:absolute;left:2423;top:6885;width:31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" adj="3448"/>
                  <v:shape id="AutoShape 111" o:spid="_x0000_s1141" type="#_x0000_t32" style="position:absolute;left:3058;top:5468;width:0;height:38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">
                    <v:stroke dashstyle="dash"/>
                    <v:path arrowok="f"/>
                    <o:lock v:ext="edit" shapetype="f"/>
                  </v:shape>
                  <v:shape id="AutoShape 112" o:spid="_x0000_s1142" type="#_x0000_t32" style="position:absolute;left:2611;top:6652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rect id="Rectangle 66" o:spid="_x0000_s1143" style="position:absolute;left:3261;top:6642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" stroked="f">
                    <v:textbox>
                      <w:txbxContent>
                        <w:p w14:paraId="2A11DB60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shape id="AutoShape 117" o:spid="_x0000_s1144" type="#_x0000_t32" style="position:absolute;left:3091;top:6918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shape id="AutoShape 118" o:spid="_x0000_s1145" type="#_x0000_t32" style="position:absolute;left:3218;top:7365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  <v:shape id="AutoShape 119" o:spid="_x0000_s1146" type="#_x0000_t32" style="position:absolute;left:3862;top:7417;width:270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">
                    <v:stroke endarrow="block" endarrowwidth="narrow"/>
                    <v:path arrowok="f"/>
                    <o:lock v:ext="edit" shapetype="f"/>
                  </v:shape>
                </v:group>
              </w:pict>
            </w:r>
          </w:p>
          <w:p w14:paraId="374C8EAA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09D1C6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C14D62" w14:textId="5B02EA83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36157CFF">
                <v:rect id="_x0000_s1130" style="position:absolute;left:0;text-align:left;margin-left:210pt;margin-top:31.95pt;width:248.6pt;height: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" fillcolor="window" stroked="f" strokeweight="2pt">
                  <v:textbox>
                    <w:txbxContent>
                      <w:p w14:paraId="0A19C99F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Общедомовой канализационный стояк.</w:t>
                        </w:r>
                      </w:p>
                      <w:p w14:paraId="1A5880C7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Граница эксплуатационной ответственности.</w:t>
                        </w:r>
                      </w:p>
                      <w:p w14:paraId="5051059E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Стыковое соединение.</w:t>
                        </w:r>
                      </w:p>
                      <w:p w14:paraId="4F51687F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Квартирная канализация.</w:t>
                        </w:r>
                      </w:p>
                    </w:txbxContent>
                  </v:textbox>
                </v:rect>
              </w:pict>
            </w:r>
          </w:p>
        </w:tc>
      </w:tr>
      <w:tr w:rsidR="00E268C1" w:rsidRPr="009F6A29" w14:paraId="7098376B" w14:textId="77777777" w:rsidTr="006C7DD6">
        <w:trPr>
          <w:trHeight w:val="201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2DB31B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3D0C46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Электрооборудование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410C777A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5056F2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2438B0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9F894F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637F94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Магистральные линии </w:t>
            </w:r>
            <w:r w:rsidRPr="00987111">
              <w:rPr>
                <w:rFonts w:ascii="Times New Roman" w:hAnsi="Times New Roman"/>
                <w:iCs/>
                <w:sz w:val="20"/>
                <w:szCs w:val="20"/>
              </w:rPr>
              <w:t>до вводных клемм первого отключающего устройства в электрощите, расположенный в МОП.</w:t>
            </w:r>
          </w:p>
          <w:p w14:paraId="12222F7A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4842593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CA25278" w14:textId="77777777" w:rsidR="00E268C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A4285CF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0514233B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Сети и оборудование, смонтированное после первого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отключающего устройства в МОП.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8C1" w:rsidRPr="009F6A29" w14:paraId="4AC4DAFD" w14:textId="77777777" w:rsidTr="00D03F07">
        <w:trPr>
          <w:trHeight w:val="78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92EB6D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115E6947" w14:textId="60859FAB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0323F8D0">
                <v:group id="Group 222" o:spid="_x0000_s1101" style="position:absolute;left:0;text-align:left;margin-left:11.7pt;margin-top:5.95pt;width:147.55pt;height:174.55pt;z-index:251659264;mso-position-horizontal-relative:text;mso-position-vertical-relative:text" coordorigin="2039,8715" coordsize="3321,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">
                  <v:rect id="Rectangle 308" o:spid="_x0000_s1102" style="position:absolute;left:3165;top:10362;width:1298;height:914;visibility:visible;mso-wrap-style:square;v-text-anchor:top" strokeweight=".5pt">
                    <v:stroke dashstyle="dash"/>
                  </v:rect>
                  <v:shape id="AutoShape 298" o:spid="_x0000_s1103" type="#_x0000_t32" style="position:absolute;left:2096;top:10044;width:0;height:17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" strokeweight="2pt">
                    <v:path arrowok="f"/>
                    <o:lock v:ext="edit" shapetype="f"/>
                  </v:shape>
                  <v:shape id="AutoShape 299" o:spid="_x0000_s1104" type="#_x0000_t32" style="position:absolute;left:2096;top:10845;width:1590;height:0;visibility:visible;mso-wrap-style:square" o:connectortype="straight">
                    <v:path arrowok="f"/>
                    <o:lock v:ext="edit" shapetype="f"/>
                  </v:shape>
                  <v:shape id="AutoShape 300" o:spid="_x0000_s1105" type="#_x0000_t32" style="position:absolute;left:3686;top:10461;width:634;height:384;flip:y;visibility:visible;mso-wrap-style:square" o:connectortype="straight">
                    <v:path arrowok="f"/>
                    <o:lock v:ext="edit" shapetype="f"/>
                  </v:shape>
                  <v:shape id="AutoShape 301" o:spid="_x0000_s1106" type="#_x0000_t32" style="position:absolute;left:4236;top:10845;width:699;height:0;visibility:visible;mso-wrap-style:square" o:connectortype="straight">
                    <v:path arrowok="f"/>
                    <o:lock v:ext="edit" shapetype="f"/>
                  </v:shape>
                  <v:shape id="AutoShape 302" o:spid="_x0000_s1107" type="#_x0000_t32" style="position:absolute;left:4255;top:10726;width:0;height: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">
                    <v:path arrowok="f"/>
                    <o:lock v:ext="edit" shapetype="f"/>
                  </v:shape>
                  <v:rect id="Rectangle 303" o:spid="_x0000_s1108" style="position:absolute;left:3861;top:10564;width:246;height:100;rotation:-21811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"/>
                  <v:oval id="Oval 304" o:spid="_x0000_s1109" style="position:absolute;left:2096;top:1081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"/>
                  <v:oval id="Oval 305" o:spid="_x0000_s1110" style="position:absolute;left:3264;top:1081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"/>
                  <v:oval id="Oval 306" o:spid="_x0000_s1111" style="position:absolute;left:4663;top:1081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"/>
                  <v:shape id="AutoShape 312" o:spid="_x0000_s1112" type="#_x0000_t32" style="position:absolute;left:2039;top:10202;width:127;height:127;flip:x;visibility:visible;mso-wrap-style:square" o:connectortype="straight">
                    <v:path arrowok="f"/>
                    <o:lock v:ext="edit" shapetype="f"/>
                  </v:shape>
                  <v:shape id="AutoShape 313" o:spid="_x0000_s1113" type="#_x0000_t32" style="position:absolute;left:2039;top:11467;width:127;height:122;flip:x;visibility:visible;mso-wrap-style:square" o:connectortype="straight">
                    <v:path arrowok="f"/>
                    <o:lock v:ext="edit" shapetype="f"/>
                  </v:shape>
                  <v:shape id="AutoShape 314" o:spid="_x0000_s1114" type="#_x0000_t32" style="position:absolute;left:2559;top:10788;width:101;height:114;flip:x;visibility:visible;mso-wrap-style:square" o:connectortype="straight">
                    <v:path arrowok="f"/>
                    <o:lock v:ext="edit" shapetype="f"/>
                  </v:shape>
                  <v:shape id="AutoShape 315" o:spid="_x0000_s1115" type="#_x0000_t32" style="position:absolute;left:4807;top:10788;width:60;height:114;flip:x;visibility:visible;mso-wrap-style:square" o:connectortype="straight">
                    <v:path arrowok="f"/>
                    <o:lock v:ext="edit" shapetype="f"/>
                  </v:shape>
                  <v:shape id="AutoShape 316" o:spid="_x0000_s1116" type="#_x0000_t32" style="position:absolute;left:2127;top:10329;width:304;height:2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">
                    <v:stroke endarrow="block" endarrowwidth="narrow" endarrowlength="long"/>
                    <v:path arrowok="f"/>
                    <o:lock v:ext="edit" shapetype="f"/>
                  </v:shape>
                  <v:rect id="Rectangle 317" o:spid="_x0000_s1117" style="position:absolute;left:2484;top:10044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" strokecolor="white">
                    <v:textbox>
                      <w:txbxContent>
                        <w:p w14:paraId="0122B1C6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91DAF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shape id="AutoShape 318" o:spid="_x0000_s1118" type="#_x0000_t32" style="position:absolute;left:3321;top:9763;width:304;height:2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">
                    <v:stroke endarrow="block" endarrowwidth="narrow" endarrowlength="long"/>
                    <v:path arrowok="f"/>
                    <o:lock v:ext="edit" shapetype="f"/>
                  </v:shape>
                  <v:shape id="AutoShape 319" o:spid="_x0000_s1119" type="#_x0000_t32" style="position:absolute;left:4236;top:10138;width:304;height:2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">
                    <v:stroke endarrow="block" endarrowwidth="narrow" endarrowlength="long"/>
                    <v:path arrowok="f"/>
                    <o:lock v:ext="edit" shapetype="f"/>
                  </v:shape>
                  <v:shape id="AutoShape 320" o:spid="_x0000_s1120" type="#_x0000_t32" style="position:absolute;left:2844;top:10902;width:358;height:248;flip:y;visibility:visible;mso-wrap-style:square" o:connectortype="straight">
                    <v:stroke endarrow="block" endarrowwidth="narrow" endarrowlength="long"/>
                    <v:path arrowok="f"/>
                    <o:lock v:ext="edit" shapetype="f"/>
                  </v:shape>
                  <v:shape id="AutoShape 321" o:spid="_x0000_s1121" type="#_x0000_t32" style="position:absolute;left:4004;top:10845;width:0;height:744;flip:y;visibility:visible;mso-wrap-style:square" o:connectortype="straight">
                    <v:stroke endarrow="block" endarrowwidth="narrow" endarrowlength="long"/>
                    <v:path arrowok="f"/>
                    <o:lock v:ext="edit" shapetype="f"/>
                  </v:shape>
                  <v:shape id="AutoShape 322" o:spid="_x0000_s1122" type="#_x0000_t32" style="position:absolute;left:4990;top:10362;width:205;height:3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">
                    <v:stroke endarrow="block" endarrowwidth="narrow" endarrowlength="long"/>
                    <v:path arrowok="f"/>
                    <o:lock v:ext="edit" shapetype="f"/>
                  </v:shape>
                  <v:rect id="Rectangle 323" o:spid="_x0000_s1123" style="position:absolute;left:2522;top:11065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" strokecolor="white">
                    <v:textbox>
                      <w:txbxContent>
                        <w:p w14:paraId="2B0AA00B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24" o:spid="_x0000_s1124" style="position:absolute;left:3599;top:9521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" strokecolor="white">
                    <v:textbox>
                      <w:txbxContent>
                        <w:p w14:paraId="51AA98CB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25" o:spid="_x0000_s1125" style="position:absolute;left:3861;top:11558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" strokecolor="white">
                    <v:textbox>
                      <w:txbxContent>
                        <w:p w14:paraId="18B47E13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26" o:spid="_x0000_s1126" style="position:absolute;left:4471;top:9884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" strokecolor="white">
                    <v:textbox>
                      <w:txbxContent>
                        <w:p w14:paraId="5F556449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27" o:spid="_x0000_s1127" style="position:absolute;left:5111;top:10006;width:24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" strokecolor="white">
                    <v:textbox>
                      <w:txbxContent>
                        <w:p w14:paraId="69F52600" w14:textId="77777777" w:rsidR="00F66D30" w:rsidRPr="00491DAF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shape id="AutoShape 309" o:spid="_x0000_s1128" type="#_x0000_t32" style="position:absolute;left:3265;top:8715;width:28;height:32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">
                    <v:stroke dashstyle="dash"/>
                    <v:path arrowok="f"/>
                    <o:lock v:ext="edit" shapetype="f"/>
                  </v:shape>
                  <v:shape id="AutoShape 329" o:spid="_x0000_s1129" type="#_x0000_t32" style="position:absolute;left:4867;top:10845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">
                    <v:stroke endarrow="block" endarrowwidth="narrow" endarrowlength="long"/>
                    <v:path arrowok="f"/>
                    <o:lock v:ext="edit" shapetype="f"/>
                  </v:shape>
                </v:group>
              </w:pict>
            </w:r>
          </w:p>
          <w:p w14:paraId="6DF97081" w14:textId="6940C514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3813FFEB">
                <v:rect id="_x0000_s1100" style="position:absolute;left:0;text-align:left;margin-left:82.15pt;margin-top:2.7pt;width:69.25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      <v:textbox>
                    <w:txbxContent>
                      <w:p w14:paraId="7CBFB3E6" w14:textId="77777777" w:rsidR="00F66D30" w:rsidRPr="002437F2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Собственник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2E639088">
                <v:rect id="_x0000_s1099" style="position:absolute;left:0;text-align:left;margin-left:20.5pt;margin-top:3pt;width:28.9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" strokecolor="white">
                  <v:textbox>
                    <w:txbxContent>
                      <w:p w14:paraId="61657FF4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</w:p>
          <w:p w14:paraId="155DE90C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C21F4A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3740FD" w14:textId="31D631EB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14A545AA">
                <v:rect id="Прямоугольник 27" o:spid="_x0000_s1098" style="position:absolute;left:0;text-align:left;margin-left:208.05pt;margin-top:3.9pt;width:259.1pt;height:1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 strokeweight="2pt">
                  <v:textbox>
                    <w:txbxContent>
                      <w:p w14:paraId="0DEAA828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Общедомовой стояк электроснабжения.</w:t>
                        </w:r>
                      </w:p>
                      <w:p w14:paraId="7E41CB50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Граница эксплуатационной ответственности.</w:t>
                        </w:r>
                      </w:p>
                      <w:p w14:paraId="3D21B286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Электрический щиток, расположенный в нише МОП.</w:t>
                        </w:r>
                      </w:p>
                      <w:p w14:paraId="50CA9F43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Вводная клемма однополюсного отключающего устройства в электрощите МОП.</w:t>
                        </w:r>
                      </w:p>
                      <w:p w14:paraId="084CAC5A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5- Однополюсное отключающее устройство.</w:t>
                        </w:r>
                      </w:p>
                      <w:p w14:paraId="007CB877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6- Кабель к электросчетчику.</w:t>
                        </w:r>
                      </w:p>
                    </w:txbxContent>
                  </v:textbox>
                </v:rect>
              </w:pict>
            </w:r>
          </w:p>
        </w:tc>
      </w:tr>
      <w:tr w:rsidR="00E268C1" w:rsidRPr="009F6A29" w14:paraId="25F9AA8B" w14:textId="77777777" w:rsidTr="006C7DD6">
        <w:trPr>
          <w:trHeight w:val="111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11F4C6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E83A1B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Отопление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4C09E01F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Магистрали и оборудование до первого запорного устройства (отключающего шарового крана/вентиля), установленного на отводе </w:t>
            </w:r>
            <w:r>
              <w:rPr>
                <w:rFonts w:ascii="Times New Roman" w:hAnsi="Times New Roman"/>
                <w:sz w:val="20"/>
                <w:szCs w:val="20"/>
              </w:rPr>
              <w:t>от транзитного стояка отопления.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1E7D596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Сети и оборудование, смонтированные после первого запорного устройства 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Собственника.</w:t>
            </w:r>
          </w:p>
        </w:tc>
      </w:tr>
      <w:tr w:rsidR="00E268C1" w:rsidRPr="009F6A29" w14:paraId="716B3E36" w14:textId="77777777" w:rsidTr="00D03F07">
        <w:trPr>
          <w:trHeight w:val="67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10622C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6D931D5B" w14:textId="1198DE8C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62CBCD9C">
                <v:group id="Group 109" o:spid="_x0000_s1070" alt="" style="position:absolute;left:0;text-align:left;margin-left:18.4pt;margin-top:-4.25pt;width:161pt;height:276.7pt;z-index:251665408;mso-position-horizontal-relative:text;mso-position-vertical-relative:text" coordorigin="1587,2196" coordsize="3695,5765">
                  <v:rect id="_x0000_s1071" alt="" style="position:absolute;left:1587;top:3166;width:3695;height:4398;visibility:visible;mso-wrap-style:square;v-text-anchor:top">
                    <v:stroke dashstyle="longDashDotDot"/>
                  </v:rect>
                  <v:shape id="AutoShape 142" o:spid="_x0000_s1072" type="#_x0000_t32" alt="" style="position:absolute;left:1866;top:3489;width:0;height:3383;visibility:visible;mso-wrap-style:square" o:connectortype="straight" strokeweight="2.5pt"/>
                  <v:shape id="AutoShape 143" o:spid="_x0000_s1073" type="#_x0000_t32" alt="" style="position:absolute;left:2065;top:3489;width:0;height:3383;visibility:visible;mso-wrap-style:square" o:connectortype="straight" strokeweight="2.5pt"/>
                  <v:shape id="AutoShape 144" o:spid="_x0000_s1074" type="#_x0000_t32" alt="" style="position:absolute;left:2076;top:4554;width:731;height:16;visibility:visible;mso-wrap-style:square" o:connectortype="straight"/>
                  <v:shape id="AutoShape 145" o:spid="_x0000_s1075" type="#_x0000_t125" alt="" style="position:absolute;left:2841;top:4458;width:113;height:227;rotation:90;visibility:visible;mso-wrap-style:square;v-text-anchor:top"/>
                  <v:shape id="AutoShape 153" o:spid="_x0000_s1076" type="#_x0000_t32" alt="" style="position:absolute;left:3011;top:4575;width:367;height:0;visibility:visible;mso-wrap-style:square" o:connectortype="straight"/>
                  <v:shape id="AutoShape 166" o:spid="_x0000_s1077" type="#_x0000_t32" alt="" style="position:absolute;left:2459;top:4561;width:7;height:358;flip:y;visibility:visible;mso-wrap-style:square" o:connectortype="straight"/>
                  <v:shape id="AutoShape 168" o:spid="_x0000_s1078" type="#_x0000_t125" alt="" style="position:absolute;left:2833;top:4814;width:113;height:227;rotation:90;visibility:visible;mso-wrap-style:square;v-text-anchor:top"/>
                  <v:shape id="AutoShape 175" o:spid="_x0000_s1079" type="#_x0000_t32" alt="" style="position:absolute;left:3003;top:4923;width:375;height:0;visibility:visible;mso-wrap-style:square" o:connectortype="straight"/>
                  <v:shape id="AutoShape 186" o:spid="_x0000_s1080" type="#_x0000_t32" alt="" style="position:absolute;left:1866;top:4918;width:906;height:0;flip:x;visibility:visible;mso-wrap-style:square" o:connectortype="straight"/>
                  <v:oval id="Oval 195" o:spid="_x0000_s1081" alt="" style="position:absolute;left:2034;top:4513;width:57;height:57;visibility:visible;mso-wrap-style:square;v-text-anchor:top"/>
                  <v:oval id="Oval 196" o:spid="_x0000_s1082" alt="" style="position:absolute;left:1837;top:4869;width:57;height:57;visibility:visible;mso-wrap-style:square;v-text-anchor:top"/>
                  <v:rect id="Rectangle 213" o:spid="_x0000_s1083" alt="" style="position:absolute;left:3378;top:4495;width:1023;height:491;visibility:visible;mso-wrap-style:square;v-text-anchor:top" fillcolor="black">
                    <v:fill r:id="rId12" o:title="" type="pattern"/>
                  </v:rect>
                  <v:shape id="AutoShape 226" o:spid="_x0000_s1084" type="#_x0000_t32" alt="" style="position:absolute;left:4192;top:4205;width:270;height:233;flip:x;visibility:visible;mso-wrap-style:square" o:connectortype="straight">
                    <v:stroke endarrow="block" endarrowwidth="narrow"/>
                  </v:shape>
                  <v:shape id="AutoShape 238" o:spid="_x0000_s1085" type="#_x0000_t32" alt="" style="position:absolute;left:2840;top:4986;width:45;height:266;flip:y;visibility:visible;mso-wrap-style:square" o:connectortype="straight">
                    <v:stroke endarrow="block" endarrowwidth="narrow"/>
                  </v:shape>
                  <v:shape id="AutoShape 239" o:spid="_x0000_s1086" type="#_x0000_t32" alt="" style="position:absolute;left:1905;top:5855;width:361;height:317;flip:x;visibility:visible;mso-wrap-style:square" o:connectortype="straight">
                    <v:stroke endarrow="block" endarrowwidth="narrow"/>
                  </v:shape>
                  <v:rect id="Rectangle 253" o:spid="_x0000_s1087" alt="" style="position:absolute;left:2616;top:7590;width:2472;height:371;visibility:visible;mso-wrap-style:square;v-text-anchor:top" strokecolor="white">
                    <v:textbox>
                      <w:txbxContent>
                        <w:p w14:paraId="4BBD5072" w14:textId="77777777" w:rsidR="00F66D30" w:rsidRPr="00EB7C35" w:rsidRDefault="00F66D30" w:rsidP="00E268C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Апартамент</w:t>
                          </w:r>
                        </w:p>
                      </w:txbxContent>
                    </v:textbox>
                  </v:rect>
                  <v:rect id="Rectangle 254" o:spid="_x0000_s1088" alt="" style="position:absolute;left:2174;top:3241;width:308;height:304;visibility:visible;mso-wrap-style:square;v-text-anchor:top" strokecolor="white">
                    <v:textbox>
                      <w:txbxContent>
                        <w:p w14:paraId="38C40D7E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55" o:spid="_x0000_s1089" alt="" style="position:absolute;left:2127;top:5531;width:308;height:324;visibility:visible;mso-wrap-style:square;v-text-anchor:top" strokecolor="white">
                    <v:textbox>
                      <w:txbxContent>
                        <w:p w14:paraId="2BA4575A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61" o:spid="_x0000_s1090" alt="" style="position:absolute;left:4328;top:3901;width:647;height:304;visibility:visible;mso-wrap-style:square;v-text-anchor:top" strokecolor="white">
                    <v:textbox>
                      <w:txbxContent>
                        <w:p w14:paraId="58A6A0E5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64" o:spid="_x0000_s1091" alt="" style="position:absolute;left:2693;top:5247;width:395;height:309;visibility:visible;mso-wrap-style:square;v-text-anchor:top" strokecolor="white">
                    <v:textbox>
                      <w:txbxContent>
                        <w:p w14:paraId="7DA55F9F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79" o:spid="_x0000_s1092" alt="" style="position:absolute;left:2768;top:3960;width:308;height:304;visibility:visible;mso-wrap-style:square;v-text-anchor:top" strokecolor="white">
                    <v:textbox>
                      <w:txbxContent>
                        <w:p w14:paraId="0E970B34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v:textbox>
                  </v:rect>
                  <v:shape id="AutoShape 236" o:spid="_x0000_s1093" type="#_x0000_t32" alt="" style="position:absolute;left:2864;top:4280;width:82;height:215;flip:x;visibility:visible;mso-wrap-style:square" o:connectortype="straight">
                    <v:stroke endarrow="block" endarrowwidth="narrow"/>
                  </v:shape>
                  <v:shape id="AutoShape 224" o:spid="_x0000_s1094" type="#_x0000_t32" alt="" style="position:absolute;left:2065;top:3526;width:317;height:140;flip:x;visibility:visible;mso-wrap-style:square" o:connectortype="straight">
                    <v:stroke endarrow="block" endarrowwidth="narrow"/>
                  </v:shape>
                  <v:shape id="AutoShape 280" o:spid="_x0000_s1095" type="#_x0000_t32" alt="" style="position:absolute;left:2640;top:2196;width:47;height:5282;flip:x;visibility:visible;mso-wrap-style:square" o:connectortype="straight">
                    <v:stroke dashstyle="dash"/>
                  </v:shape>
                  <v:rect id="Rectangle 283" o:spid="_x0000_s1096" alt="" style="position:absolute;left:2807;top:2540;width:533;height:304;visibility:visible;mso-wrap-style:square;v-text-anchor:top" strokecolor="white">
                    <v:textbox>
                      <w:txbxContent>
                        <w:p w14:paraId="2AA95D4B" w14:textId="77777777" w:rsidR="00F66D30" w:rsidRPr="00463E8B" w:rsidRDefault="00F66D30" w:rsidP="00E268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v:textbox>
                  </v:rect>
                  <v:shape id="AutoShape 282" o:spid="_x0000_s1097" type="#_x0000_t32" alt="" style="position:absolute;left:2709;top:2798;width:379;height:233;flip:x;visibility:visible;mso-wrap-style:square" o:connectortype="straight">
                    <v:stroke endarrow="block" endarrowwidth="narrow"/>
                  </v:shape>
                </v:group>
              </w:pict>
            </w:r>
            <w:r>
              <w:rPr>
                <w:noProof/>
              </w:rPr>
              <w:pict w14:anchorId="36E02E97">
                <v:rect id="_x0000_s1069" style="position:absolute;left:0;text-align:left;margin-left:15.5pt;margin-top:-3.85pt;width:28.95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" strokecolor="white">
                  <v:textbox>
                    <w:txbxContent>
                      <w:p w14:paraId="70876D0D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2221470">
                <v:rect id="_x0000_s1068" style="position:absolute;left:0;text-align:left;margin-left:94.5pt;margin-top:-3.6pt;width:73.7pt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      <v:textbox>
                    <w:txbxContent>
                      <w:p w14:paraId="4F07840D" w14:textId="77777777" w:rsidR="00F66D30" w:rsidRPr="00BD0516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Собственник</w:t>
                        </w:r>
                      </w:p>
                    </w:txbxContent>
                  </v:textbox>
                </v:rect>
              </w:pict>
            </w:r>
          </w:p>
          <w:p w14:paraId="3FDA1123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D046E7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3CE7ED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9A7165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FD2B1A" w14:textId="73F2B7E4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2C3DF4E4">
                <v:rect id="_x0000_s1067" style="position:absolute;left:0;text-align:left;margin-left:254.15pt;margin-top:9.2pt;width:222.5pt;height:10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" fillcolor="window" stroked="f" strokeweight="2pt">
                  <v:textbox>
                    <w:txbxContent>
                      <w:p w14:paraId="36AF4B4A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Стояк подачи теплоносителя.</w:t>
                        </w:r>
                      </w:p>
                      <w:p w14:paraId="7DE8187E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Стояк отвода теплоносителя.</w:t>
                        </w:r>
                      </w:p>
                      <w:p w14:paraId="4C0085F8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Запорные краны.</w:t>
                        </w:r>
                      </w:p>
                      <w:p w14:paraId="4B206006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Радиатор отопления.</w:t>
                        </w:r>
                      </w:p>
                      <w:p w14:paraId="3410935B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5- Граница эксплуатационной ответственности.</w:t>
                        </w:r>
                      </w:p>
                    </w:txbxContent>
                  </v:textbox>
                </v:rect>
              </w:pict>
            </w:r>
          </w:p>
        </w:tc>
      </w:tr>
      <w:tr w:rsidR="00E268C1" w:rsidRPr="009F6A29" w14:paraId="513E9F09" w14:textId="77777777" w:rsidTr="006C7DD6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3E9F8B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7B7024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Домофонная</w:t>
            </w:r>
            <w:proofErr w:type="spellEnd"/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связь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0D89C3FD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Точка присоединения подводящего квартирного кабеля абонентского устройства к общедомовому кабелю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9306925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Сети и оборудование, смонтированное после клеммы подключения в МОП и 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Собственника.</w:t>
            </w:r>
          </w:p>
        </w:tc>
      </w:tr>
      <w:tr w:rsidR="00E268C1" w:rsidRPr="009F6A29" w14:paraId="770F34B0" w14:textId="77777777" w:rsidTr="00D03F07">
        <w:trPr>
          <w:trHeight w:val="36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67FA01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31EEDB1F" w14:textId="28481486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346DDD73">
                <v:rect id="_x0000_s1066" style="position:absolute;left:0;text-align:left;margin-left:44.6pt;margin-top:7.45pt;width:69.0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" strokecolor="white">
                  <v:textbox>
                    <w:txbxContent>
                      <w:p w14:paraId="2D44FA47" w14:textId="77777777" w:rsidR="00F66D30" w:rsidRPr="00413170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Собственник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55E1B3CB">
                <v:rect id="_x0000_s1065" style="position:absolute;left:0;text-align:left;margin-left:3.05pt;margin-top:8.5pt;width:30.05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" strokecolor="white">
                  <v:textbox>
                    <w:txbxContent>
                      <w:p w14:paraId="6D3AC86B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EACBD39">
                <v:group id="Group 88" o:spid="_x0000_s1044" style="position:absolute;left:0;text-align:left;margin-left:19.8pt;margin-top:7.45pt;width:142.7pt;height:161.1pt;z-index:251667456;mso-position-horizontal-relative:text;mso-position-vertical-relative:text" coordorigin="2660,13250" coordsize="2060,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">
                  <v:rect id="Rectangle 89" o:spid="_x0000_s1045" style="position:absolute;left:3340;top:15035;width:257;height:303;visibility:visible;mso-wrap-style:square;v-text-anchor:middle" stroked="f">
                    <v:textbox>
                      <w:txbxContent>
                        <w:p w14:paraId="215CDEB5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Прямоугольник 18" o:spid="_x0000_s1046" style="position:absolute;left:3154;top:13660;width:257;height:303;visibility:visible;mso-wrap-style:square;v-text-anchor:middle" stroked="f">
                    <v:textbox>
                      <w:txbxContent>
                        <w:p w14:paraId="49336CA1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91" o:spid="_x0000_s1047" style="position:absolute;left:3202;top:14065;width:257;height:303;visibility:visible;mso-wrap-style:square;v-text-anchor:middle" stroked="f">
                    <v:textbox>
                      <w:txbxContent>
                        <w:p w14:paraId="797DD4A7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Прямоугольник 11" o:spid="_x0000_s1048" style="position:absolute;left:3841;top:14413;width:414;height:450;visibility:visible;mso-wrap-style:square;v-text-anchor:middle" strokeweight=".5pt"/>
                  <v:line id="Прямая соединительная линия 1" o:spid="_x0000_s1049" style="position:absolute;visibility:visible;mso-wrap-style:square" from="2660,13809" to="2660,1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" strokeweight="1.75pt">
                    <v:path arrowok="f"/>
                    <o:lock v:ext="edit" shapetype="f"/>
                  </v:line>
                  <v:rect id="Rectangle 27" o:spid="_x0000_s1050" style="position:absolute;left:2661;top:14413;width:417;height:495;visibility:visible;mso-wrap-style:square;v-text-anchor:top" strokeweight="1pt"/>
                  <v:oval id="Овал 10" o:spid="_x0000_s1051" style="position:absolute;left:2844;top:14591;width:57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" strokeweight="2pt"/>
                  <v:shape id="AutoShape 29" o:spid="_x0000_s1052" type="#_x0000_t32" style="position:absolute;left:2661;top:14648;width:1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">
                    <v:path arrowok="f"/>
                    <o:lock v:ext="edit" shapetype="f"/>
                  </v:shape>
                  <v:shape id="AutoShape 30" o:spid="_x0000_s1053" type="#_x0000_t32" style="position:absolute;left:2906;top:14648;width:951;height:0;visibility:visible;mso-wrap-style:square" o:connectortype="straight">
                    <v:path arrowok="f"/>
                    <o:lock v:ext="edit" shapetype="f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31" o:spid="_x0000_s1054" type="#_x0000_t34" style="position:absolute;left:3881;top:14576;width:308;height:14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" adj="10379">
                    <v:path arrowok="f"/>
                    <o:lock v:ext="edit" shapetype="f"/>
                  </v:shape>
                  <v:line id="Прямая соединительная линия 12" o:spid="_x0000_s1055" style="position:absolute;visibility:visible;mso-wrap-style:square" from="2901,13250" to="2901,15669" o:connectortype="straight">
                    <v:stroke dashstyle="dash"/>
                    <v:path arrowok="f"/>
                    <o:lock v:ext="edit" shapetype="f"/>
                  </v:line>
                  <v:shape id="Прямая со стрелкой 19" o:spid="_x0000_s1056" type="#_x0000_t32" style="position:absolute;left:2901;top:13865;width:322;height: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">
                    <v:stroke endarrow="block" endarrowwidth="narrow" endarrowlength="long"/>
                    <v:path arrowok="f"/>
                    <o:lock v:ext="edit" shapetype="f"/>
                  </v:shape>
                  <v:shape id="Прямая со стрелкой 19" o:spid="_x0000_s1057" type="#_x0000_t32" style="position:absolute;left:2923;top:14307;width:322;height:284;flip:x;visibility:visible;mso-wrap-style:square" o:connectortype="straight">
                    <v:stroke endarrow="block" endarrowwidth="narrow" endarrowlength="long"/>
                    <v:path arrowok="f"/>
                    <o:lock v:ext="edit" shapetype="f"/>
                  </v:shape>
                  <v:shape id="AutoShape 42" o:spid="_x0000_s1058" type="#_x0000_t32" style="position:absolute;left:3077;top:14863;width:334;height:315;flip:x y;visibility:visible;mso-wrap-style:square" o:connectortype="straight">
                    <v:stroke endarrow="block" endarrowwidth="narrow" endarrowlength="long"/>
                    <v:path arrowok="f"/>
                    <o:lock v:ext="edit" shapetype="f"/>
                  </v:shape>
                  <v:rect id="Rectangle 103" o:spid="_x0000_s1059" style="position:absolute;left:3600;top:14149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" stroked="f">
                    <v:textbox>
                      <w:txbxContent>
                        <w:p w14:paraId="10409536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4" o:spid="_x0000_s1060" style="position:absolute;left:3007;top:15481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" stroked="f">
                    <v:textbox>
                      <w:txbxContent>
                        <w:p w14:paraId="231A2A88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E144D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shape id="AutoShape 48" o:spid="_x0000_s1061" type="#_x0000_t32" style="position:absolute;left:2688;top:15178;width:389;height:390;flip:x y;visibility:visible;mso-wrap-style:square" o:connectortype="straight">
                    <v:stroke endarrow="block" endarrowwidth="narrow" endarrowlength="long"/>
                    <v:path arrowok="f"/>
                    <o:lock v:ext="edit" shapetype="f"/>
                  </v:shape>
                  <v:shape id="Прямая со стрелкой 19" o:spid="_x0000_s1062" type="#_x0000_t32" style="position:absolute;left:3364;top:14364;width:322;height: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">
                    <v:stroke endarrow="block" endarrowwidth="narrow" endarrowlength="long"/>
                    <v:path arrowok="f"/>
                    <o:lock v:ext="edit" shapetype="f"/>
                  </v:shape>
                  <v:rect id="Rectangle 107" o:spid="_x0000_s1063" style="position:absolute;left:4463;top:13963;width:257;height: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" stroked="f">
                    <v:textbox>
                      <w:txbxContent>
                        <w:p w14:paraId="182A9195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shape id="Прямая со стрелкой 19" o:spid="_x0000_s1064" type="#_x0000_t32" style="position:absolute;left:4236;top:14211;width:322;height:2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">
                    <v:stroke endarrow="block" endarrowwidth="narrow" endarrowlength="long"/>
                    <v:path arrowok="f"/>
                    <o:lock v:ext="edit" shapetype="f"/>
                  </v:shape>
                </v:group>
              </w:pict>
            </w:r>
          </w:p>
          <w:p w14:paraId="3358F72C" w14:textId="2790656C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71126E45">
                <v:rect id="_x0000_s1043" style="position:absolute;left:0;text-align:left;margin-left:213.55pt;margin-top:19.5pt;width:252.9pt;height:1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 strokeweight="2pt">
                  <v:textbox>
                    <w:txbxContent>
                      <w:p w14:paraId="42A7CA38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Общедомовой слаботочный стояк.</w:t>
                        </w:r>
                      </w:p>
                      <w:p w14:paraId="3A0591A6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Граница эксплуатационной ответственности.</w:t>
                        </w:r>
                      </w:p>
                      <w:p w14:paraId="02B155D7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Клемма в распределительном этажном щите.</w:t>
                        </w:r>
                      </w:p>
                      <w:p w14:paraId="6836C5FC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Этажная распределительная колодка.</w:t>
                        </w:r>
                      </w:p>
                      <w:p w14:paraId="18564D30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5- Кабель от колодки до абонентского аудиоустройства.</w:t>
                        </w:r>
                      </w:p>
                      <w:p w14:paraId="41DBDF7D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6- Квартирное аудиоустройство.</w:t>
                        </w:r>
                      </w:p>
                    </w:txbxContent>
                  </v:textbox>
                </v:rect>
              </w:pict>
            </w:r>
          </w:p>
        </w:tc>
      </w:tr>
      <w:tr w:rsidR="00E268C1" w:rsidRPr="009F6A29" w14:paraId="7AFB29B8" w14:textId="77777777" w:rsidTr="006C7DD6">
        <w:trPr>
          <w:trHeight w:val="8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653EBF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24F423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4B6B8E2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Места общего пользования, несущие конструкции здания, в т.ч. внутри помещения Собственника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0DF8B98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Внутренняя поверхность стен 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, оконные заполнения и входная дверь </w:t>
            </w:r>
            <w:proofErr w:type="gramStart"/>
            <w:r w:rsidRPr="00987111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Собственника, пол и потолок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Собственника.</w:t>
            </w:r>
          </w:p>
        </w:tc>
      </w:tr>
      <w:tr w:rsidR="00E268C1" w:rsidRPr="009F6A29" w14:paraId="3B69AE07" w14:textId="77777777" w:rsidTr="006C7D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7C8071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5827A0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Вентиляция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7F4DDEC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От магистрального воздуховода – до первого стыкового соединения (включительно)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7F2746F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Система воздуховодов, смонтированная после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первого стыкового соединения в п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омещени</w:t>
            </w:r>
            <w:r>
              <w:rPr>
                <w:rFonts w:ascii="Times New Roman" w:hAnsi="Times New Roman"/>
                <w:sz w:val="20"/>
                <w:szCs w:val="20"/>
              </w:rPr>
              <w:t>и Собственника.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8C1" w:rsidRPr="009F6A29" w14:paraId="612221EE" w14:textId="77777777" w:rsidTr="00D03F07">
        <w:trPr>
          <w:trHeight w:val="36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60501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7.1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93AD59F" w14:textId="0BEF88FE" w:rsidR="00E268C1" w:rsidRPr="009F6A29" w:rsidRDefault="00F62E3D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pict w14:anchorId="19C5E5DC">
                <v:rect id="_x0000_s1042" style="position:absolute;left:0;text-align:left;margin-left:68.65pt;margin-top:-5.75pt;width:63.2pt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" strokecolor="white">
                  <v:textbox>
                    <w:txbxContent>
                      <w:p w14:paraId="0DA83B4F" w14:textId="77777777" w:rsidR="00F66D30" w:rsidRPr="00413170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Собственник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2410DA34">
                <v:rect id="_x0000_s1041" style="position:absolute;left:0;text-align:left;margin-left:11.85pt;margin-top:-5.05pt;width:30.05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>
                  <v:textbox>
                    <w:txbxContent>
                      <w:p w14:paraId="088F4B7D" w14:textId="77777777" w:rsidR="00F66D30" w:rsidRPr="00DD539F" w:rsidRDefault="00F66D30" w:rsidP="00E268C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УО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3061F8C">
                <v:rect id="_x0000_s1040" style="position:absolute;left:0;text-align:left;margin-left:213.55pt;margin-top:11.65pt;width:209.1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 strokeweight="2pt">
                  <v:textbox>
                    <w:txbxContent>
                      <w:p w14:paraId="19DF9758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1- Магистральный воздуховод.</w:t>
                        </w:r>
                      </w:p>
                      <w:p w14:paraId="31BDC723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2- Граница эксплуатационной ответственности.</w:t>
                        </w:r>
                      </w:p>
                      <w:p w14:paraId="588D5E15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3- Стыковое соединение.</w:t>
                        </w:r>
                      </w:p>
                      <w:p w14:paraId="425F39B3" w14:textId="77777777" w:rsidR="00F66D30" w:rsidRPr="00987111" w:rsidRDefault="00F66D30" w:rsidP="00E268C1">
                        <w:pPr>
                          <w:spacing w:after="0"/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</w:pPr>
                        <w:r w:rsidRPr="00987111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4- Квартирный воздуховод.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3476BB81">
                <v:group id="Group 72" o:spid="_x0000_s1026" alt="" style="position:absolute;left:0;text-align:left;margin-left:11.5pt;margin-top:-5.95pt;width:120.2pt;height:151.45pt;z-index:251669504;mso-position-horizontal-relative:text;mso-position-vertical-relative:text" coordorigin="2518,10843" coordsize="2042,2792">
                  <v:rect id="Rectangle 73" o:spid="_x0000_s1027" alt="" style="position:absolute;left:3476;top:11245;width:257;height:303;visibility:visible;mso-wrap-style:square;v-text-anchor:middle" stroked="f" strokeweight=".5pt">
                    <v:path arrowok="t"/>
                    <v:textbox>
                      <w:txbxContent>
                        <w:p w14:paraId="4BFE3E92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4" o:spid="_x0000_s1028" alt="" style="position:absolute;left:3605;top:11516;width:257;height:303;visibility:visible;mso-wrap-style:square;v-text-anchor:middle" stroked="f" strokeweight=".5pt">
                    <v:path arrowok="t"/>
                    <v:textbox>
                      <w:txbxContent>
                        <w:p w14:paraId="40B8534C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5" o:spid="_x0000_s1029" alt="" style="position:absolute;left:4303;top:11604;width:257;height:303;visibility:visible;mso-wrap-style:square;v-text-anchor:middle" stroked="f" strokeweight=".5pt">
                    <v:path arrowok="t"/>
                    <v:textbox>
                      <w:txbxContent>
                        <w:p w14:paraId="5CCCBA89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6" o:spid="_x0000_s1030" alt="" style="position:absolute;left:3004;top:12706;width:257;height:303;visibility:visible;mso-wrap-style:square;v-text-anchor:middle" stroked="f" strokeweight=".5pt">
                    <v:path arrowok="t"/>
                    <v:textbox>
                      <w:txbxContent>
                        <w:p w14:paraId="377D4283" w14:textId="77777777" w:rsidR="00F66D30" w:rsidRPr="00FE144D" w:rsidRDefault="00F66D30" w:rsidP="00E268C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22" o:spid="_x0000_s1031" type="#_x0000_t16" alt="" style="position:absolute;left:2518;top:11670;width:446;height:1913;visibility:visible;mso-wrap-style:square;v-text-anchor:top" adj="5763" strokeweight="1pt">
                    <v:shadow color="#868686"/>
                  </v:shape>
                  <v:shape id="AutoShape 123" o:spid="_x0000_s1032" type="#_x0000_t16" alt="" style="position:absolute;left:2928;top:11977;width:325;height:461;rotation:-90;flip:x;visibility:visible;mso-wrap-style:square;v-text-anchor:top" adj="4914" strokeweight="1pt">
                    <v:shadow color="#868686"/>
                  </v:shape>
                  <v:shape id="AutoShape 124" o:spid="_x0000_s1033" type="#_x0000_t16" alt="" style="position:absolute;left:3191;top:11945;width:199;height:510;visibility:visible;mso-wrap-style:square;v-text-anchor:top" adj="18235">
                    <v:fill r:id="rId12" o:title="" type="pattern"/>
                  </v:shape>
                  <v:shape id="AutoShape 130" o:spid="_x0000_s1034" type="#_x0000_t16" alt="" style="position:absolute;left:3654;top:11679;width:325;height:1057;rotation:-90;flip:x;visibility:visible;mso-wrap-style:square;v-text-anchor:top" adj="4914" strokeweight="1pt">
                    <v:shadow color="#868686"/>
                  </v:shape>
                  <v:shape id="AutoShape 131" o:spid="_x0000_s1035" type="#_x0000_t32" alt="" style="position:absolute;left:3284;top:10843;width:4;height:2792;visibility:visible;mso-wrap-style:square" o:connectortype="straight">
                    <v:stroke dashstyle="dash"/>
                  </v:shape>
                  <v:shape id="AutoShape 132" o:spid="_x0000_s1036" type="#_x0000_t32" alt="" style="position:absolute;left:2901;top:12984;width:270;height:233;flip:x;visibility:visible;mso-wrap-style:square" o:connectortype="straight">
                    <v:stroke endarrow="block" endarrowwidth="narrow"/>
                  </v:shape>
                  <v:shape id="AutoShape 134" o:spid="_x0000_s1037" type="#_x0000_t32" alt="" style="position:absolute;left:3284;top:11491;width:270;height:233;flip:x;visibility:visible;mso-wrap-style:square" o:connectortype="straight">
                    <v:stroke endarrow="block" endarrowwidth="narrow"/>
                  </v:shape>
                  <v:shape id="AutoShape 135" o:spid="_x0000_s1038" type="#_x0000_t32" alt="" style="position:absolute;left:3390;top:11724;width:270;height:233;flip:x;visibility:visible;mso-wrap-style:square" o:connectortype="straight">
                    <v:stroke endarrow="block" endarrowwidth="narrow"/>
                  </v:shape>
                  <v:shape id="AutoShape 136" o:spid="_x0000_s1039" type="#_x0000_t32" alt="" style="position:absolute;left:4096;top:11848;width:270;height:233;flip:x;visibility:visible;mso-wrap-style:square" o:connectortype="straight">
                    <v:stroke endarrow="block" endarrowwidth="narrow"/>
                  </v:shape>
                </v:group>
              </w:pict>
            </w:r>
          </w:p>
        </w:tc>
      </w:tr>
      <w:tr w:rsidR="00E268C1" w:rsidRPr="009F6A29" w14:paraId="50F8D6CE" w14:textId="77777777" w:rsidTr="006C7DD6">
        <w:trPr>
          <w:trHeight w:val="5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7C9A53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A2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8394D73" w14:textId="77777777" w:rsidR="00E268C1" w:rsidRPr="009A4F28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F28">
              <w:rPr>
                <w:rFonts w:ascii="Times New Roman" w:hAnsi="Times New Roman"/>
                <w:b/>
                <w:bCs/>
                <w:sz w:val="20"/>
                <w:szCs w:val="20"/>
              </w:rPr>
              <w:t>Пожарная сигнализация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95D12D0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>До ввода в помещение по внешней поверхности стены помещения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62A78DD4" w14:textId="77777777" w:rsidR="00E268C1" w:rsidRPr="00987111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111">
              <w:rPr>
                <w:rFonts w:ascii="Times New Roman" w:hAnsi="Times New Roman"/>
                <w:sz w:val="20"/>
                <w:szCs w:val="20"/>
              </w:rPr>
              <w:t xml:space="preserve">Сети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оборудование, смонтированное в 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>Помещении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Собственника.</w:t>
            </w:r>
            <w:r w:rsidRPr="00987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555800A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C1DEC5A" w14:textId="77777777" w:rsidR="00E268C1" w:rsidRPr="00987111" w:rsidRDefault="00E268C1" w:rsidP="00E26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87111">
        <w:rPr>
          <w:rFonts w:ascii="Times New Roman" w:hAnsi="Times New Roman"/>
          <w:sz w:val="20"/>
          <w:szCs w:val="20"/>
        </w:rPr>
        <w:t xml:space="preserve">Собственник несет ответственность за работу инженерных сетей и оборудования, в т.ч. за нарушение теплового режима, герметичность систем и других технических параметров, возникших в результате производства работ, не согласованных с Управляющей </w:t>
      </w:r>
      <w:r>
        <w:rPr>
          <w:rFonts w:ascii="Times New Roman" w:hAnsi="Times New Roman"/>
          <w:sz w:val="20"/>
          <w:szCs w:val="20"/>
        </w:rPr>
        <w:t>организацией</w:t>
      </w:r>
      <w:r w:rsidRPr="00987111">
        <w:rPr>
          <w:rFonts w:ascii="Times New Roman" w:hAnsi="Times New Roman"/>
          <w:sz w:val="20"/>
          <w:szCs w:val="20"/>
        </w:rPr>
        <w:t xml:space="preserve"> (замена приборов отопления, а также установка дополнительных приборов; перемонтаж стояков и разводки,</w:t>
      </w:r>
      <w:r>
        <w:rPr>
          <w:rFonts w:ascii="Times New Roman" w:hAnsi="Times New Roman"/>
          <w:sz w:val="20"/>
          <w:szCs w:val="20"/>
        </w:rPr>
        <w:t xml:space="preserve"> нарушающих предусмотренный, технической документации порядок распределения коммунальных ресурсов в комплексе, </w:t>
      </w:r>
      <w:r w:rsidRPr="00987111">
        <w:rPr>
          <w:rFonts w:ascii="Times New Roman" w:hAnsi="Times New Roman"/>
          <w:sz w:val="20"/>
          <w:szCs w:val="20"/>
        </w:rPr>
        <w:t>нарушение целостности вентиляционных коробов и т.п.).</w:t>
      </w:r>
    </w:p>
    <w:p w14:paraId="5301281D" w14:textId="77777777" w:rsidR="00E268C1" w:rsidRPr="009F6A29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9531"/>
        <w:gridCol w:w="1317"/>
      </w:tblGrid>
      <w:tr w:rsidR="00E268C1" w:rsidRPr="009F6A29" w14:paraId="39D14F4D" w14:textId="77777777" w:rsidTr="00D03F07">
        <w:tc>
          <w:tcPr>
            <w:tcW w:w="4926" w:type="dxa"/>
          </w:tcPr>
          <w:tbl>
            <w:tblPr>
              <w:tblW w:w="9315" w:type="dxa"/>
              <w:jc w:val="center"/>
              <w:tblLook w:val="01E0" w:firstRow="1" w:lastRow="1" w:firstColumn="1" w:lastColumn="1" w:noHBand="0" w:noVBand="0"/>
            </w:tblPr>
            <w:tblGrid>
              <w:gridCol w:w="4575"/>
              <w:gridCol w:w="4740"/>
            </w:tblGrid>
            <w:tr w:rsidR="00E268C1" w:rsidRPr="009F6A29" w14:paraId="388DE9C3" w14:textId="77777777" w:rsidTr="00D03F07">
              <w:trPr>
                <w:jc w:val="center"/>
              </w:trPr>
              <w:tc>
                <w:tcPr>
                  <w:tcW w:w="4575" w:type="dxa"/>
                  <w:hideMark/>
                </w:tcPr>
                <w:p w14:paraId="6E6CBE45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Собственник:</w:t>
                  </w:r>
                </w:p>
              </w:tc>
              <w:tc>
                <w:tcPr>
                  <w:tcW w:w="4740" w:type="dxa"/>
                  <w:hideMark/>
                </w:tcPr>
                <w:p w14:paraId="5CCC3FD2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Управляющая организация</w:t>
                  </w:r>
                </w:p>
                <w:p w14:paraId="22B944B7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ООО «</w:t>
                  </w:r>
                  <w:proofErr w:type="spellStart"/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Кордис</w:t>
                  </w:r>
                  <w:proofErr w:type="spellEnd"/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Хоум</w:t>
                  </w:r>
                  <w:proofErr w:type="spellEnd"/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E268C1" w:rsidRPr="009F6A29" w14:paraId="6B45B480" w14:textId="77777777" w:rsidTr="00D03F07">
              <w:trPr>
                <w:jc w:val="center"/>
              </w:trPr>
              <w:tc>
                <w:tcPr>
                  <w:tcW w:w="4575" w:type="dxa"/>
                </w:tcPr>
                <w:p w14:paraId="374DAA0B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3981376C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2D37F264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565ABD18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72152898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30C3381F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 /____________________/</w:t>
                  </w:r>
                </w:p>
                <w:p w14:paraId="4C4CBC20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  <w:vertAlign w:val="superscript"/>
                    </w:rPr>
                    <w:t xml:space="preserve">     (</w:t>
                  </w:r>
                  <w:proofErr w:type="gramStart"/>
                  <w:r w:rsidRPr="00B35BB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Подпись)   </w:t>
                  </w:r>
                  <w:proofErr w:type="gramEnd"/>
                  <w:r w:rsidRPr="00B35BB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 xml:space="preserve">                           (Фамилия, инициалы)</w:t>
                  </w:r>
                </w:p>
              </w:tc>
              <w:tc>
                <w:tcPr>
                  <w:tcW w:w="4740" w:type="dxa"/>
                </w:tcPr>
                <w:p w14:paraId="36DA00AD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6458B9A6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Генеральный директор</w:t>
                  </w:r>
                </w:p>
                <w:p w14:paraId="3AD6F61D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63AC8416" w14:textId="77777777" w:rsidR="00E268C1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6C5419C1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14:paraId="716CF22D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_________________/ А.В. Румянцев/</w:t>
                  </w:r>
                </w:p>
                <w:p w14:paraId="7B93AC4B" w14:textId="77777777" w:rsidR="00E268C1" w:rsidRPr="009F6A29" w:rsidRDefault="00E268C1" w:rsidP="00D03F07">
                  <w:pPr>
                    <w:framePr w:hSpace="180" w:wrap="around" w:vAnchor="text" w:hAnchor="margin" w:y="5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F6A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6C2A8B0F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14:paraId="3725A254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68C1" w:rsidRPr="009F6A29" w14:paraId="600874C2" w14:textId="77777777" w:rsidTr="00D03F07">
        <w:tc>
          <w:tcPr>
            <w:tcW w:w="4926" w:type="dxa"/>
          </w:tcPr>
          <w:p w14:paraId="2DDC0E32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14:paraId="6E196A1B" w14:textId="77777777" w:rsidR="00E268C1" w:rsidRPr="009F6A29" w:rsidRDefault="00E268C1" w:rsidP="00D0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F74267F" w14:textId="77777777" w:rsidR="00E268C1" w:rsidRPr="00111FCC" w:rsidRDefault="00E268C1" w:rsidP="00E26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F59ED1" w14:textId="77777777" w:rsidR="00E268C1" w:rsidRPr="00B35BBF" w:rsidRDefault="00E268C1" w:rsidP="00E268C1">
      <w:pPr>
        <w:pageBreakBefore/>
        <w:spacing w:after="0" w:line="240" w:lineRule="auto"/>
        <w:ind w:left="5812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B35BB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Приложение № </w:t>
      </w:r>
      <w:r w:rsidRPr="00B35BBF">
        <w:rPr>
          <w:rFonts w:ascii="Times New Roman" w:hAnsi="Times New Roman"/>
          <w:b/>
          <w:color w:val="000000"/>
          <w:sz w:val="20"/>
          <w:szCs w:val="20"/>
          <w:lang w:val="en-US"/>
        </w:rPr>
        <w:t>3</w:t>
      </w:r>
    </w:p>
    <w:p w14:paraId="1ADA991C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noProof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>к договору об оказании услуг/выполнении работ по</w:t>
      </w:r>
    </w:p>
    <w:p w14:paraId="4F309133" w14:textId="77777777" w:rsidR="00E268C1" w:rsidRPr="00493879" w:rsidRDefault="00E268C1" w:rsidP="00E268C1">
      <w:pPr>
        <w:pStyle w:val="af9"/>
        <w:ind w:left="5812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noProof/>
          <w:color w:val="000000"/>
        </w:rPr>
        <w:t>технической эксплуатации здания, расположенного по адресу:</w:t>
      </w:r>
      <w:r w:rsidRPr="00493879">
        <w:rPr>
          <w:rFonts w:ascii="Times New Roman" w:hAnsi="Times New Roman" w:cs="Times New Roman"/>
          <w:b/>
          <w:noProof/>
          <w:color w:val="000000"/>
        </w:rPr>
        <w:t xml:space="preserve"> </w:t>
      </w:r>
      <w:r w:rsidRPr="00493879">
        <w:rPr>
          <w:rStyle w:val="af8"/>
          <w:rFonts w:ascii="Times New Roman" w:eastAsia="Calibri" w:hAnsi="Times New Roman" w:cs="Times New Roman"/>
          <w:b w:val="0"/>
          <w:noProof/>
          <w:color w:val="000000"/>
        </w:rPr>
        <w:t>г. Москва,</w:t>
      </w:r>
      <w:r w:rsidRPr="00493879">
        <w:rPr>
          <w:rStyle w:val="af8"/>
          <w:rFonts w:ascii="Times New Roman" w:eastAsia="Calibri" w:hAnsi="Times New Roman" w:cs="Times New Roman"/>
          <w:bCs w:val="0"/>
          <w:noProof/>
          <w:color w:val="000000"/>
        </w:rPr>
        <w:t xml:space="preserve"> </w:t>
      </w:r>
      <w:r w:rsidRPr="00493879">
        <w:rPr>
          <w:rFonts w:ascii="Times New Roman" w:hAnsi="Times New Roman" w:cs="Times New Roman"/>
          <w:bCs/>
        </w:rPr>
        <w:t>ул. 2-я Мытищинская, д. 2, стр. 8</w:t>
      </w:r>
    </w:p>
    <w:p w14:paraId="153F3D0D" w14:textId="77777777" w:rsidR="00E268C1" w:rsidRPr="00493879" w:rsidRDefault="00E268C1" w:rsidP="00E268C1">
      <w:pPr>
        <w:pStyle w:val="af9"/>
        <w:ind w:left="5812"/>
        <w:jc w:val="left"/>
        <w:rPr>
          <w:rFonts w:ascii="Times New Roman" w:hAnsi="Times New Roman" w:cs="Times New Roman"/>
          <w:bCs/>
          <w:color w:val="000000"/>
        </w:rPr>
      </w:pPr>
      <w:r w:rsidRPr="00493879">
        <w:rPr>
          <w:rFonts w:ascii="Times New Roman" w:hAnsi="Times New Roman" w:cs="Times New Roman"/>
          <w:bCs/>
          <w:color w:val="000000"/>
        </w:rPr>
        <w:t>от 01.10.2021 года</w:t>
      </w:r>
    </w:p>
    <w:p w14:paraId="3615E84D" w14:textId="77777777" w:rsidR="00E268C1" w:rsidRPr="00111FCC" w:rsidRDefault="00E268C1" w:rsidP="00E268C1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17D9DE1" w14:textId="77777777" w:rsidR="00E268C1" w:rsidRPr="00111FCC" w:rsidRDefault="00E268C1" w:rsidP="00E268C1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>Перечень</w:t>
      </w:r>
    </w:p>
    <w:p w14:paraId="4B1E744A" w14:textId="77777777" w:rsidR="00E268C1" w:rsidRPr="00111FCC" w:rsidRDefault="00E268C1" w:rsidP="00E268C1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>услуг и работ по Содержанию и Текущему ремонту Общего имущества в Комплексе апартаментов,</w:t>
      </w:r>
    </w:p>
    <w:p w14:paraId="6A601386" w14:textId="77777777" w:rsidR="00E268C1" w:rsidRPr="00111FCC" w:rsidRDefault="00E268C1" w:rsidP="00E268C1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 xml:space="preserve"> расположенном по адресу: г. Москва, </w:t>
      </w:r>
      <w:r w:rsidRPr="00EF212D">
        <w:rPr>
          <w:rFonts w:ascii="Times New Roman" w:hAnsi="Times New Roman"/>
          <w:b/>
          <w:bCs/>
          <w:sz w:val="20"/>
          <w:szCs w:val="20"/>
        </w:rPr>
        <w:t>ул. 2-я Мытищинская, д. 2, стр. 8</w:t>
      </w:r>
    </w:p>
    <w:p w14:paraId="02D9DC6B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AE99516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858" w:type="dxa"/>
        <w:tblLook w:val="04A0" w:firstRow="1" w:lastRow="0" w:firstColumn="1" w:lastColumn="0" w:noHBand="0" w:noVBand="1"/>
      </w:tblPr>
      <w:tblGrid>
        <w:gridCol w:w="1264"/>
        <w:gridCol w:w="4470"/>
        <w:gridCol w:w="5124"/>
      </w:tblGrid>
      <w:tr w:rsidR="00E268C1" w:rsidRPr="00111FCC" w14:paraId="226E34E8" w14:textId="77777777" w:rsidTr="00D03F07">
        <w:trPr>
          <w:trHeight w:val="885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09713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A38D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работ (услуг)*</w:t>
            </w:r>
          </w:p>
        </w:tc>
        <w:tc>
          <w:tcPr>
            <w:tcW w:w="5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4019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Планируемая периодичность работ (услуг)</w:t>
            </w:r>
          </w:p>
        </w:tc>
      </w:tr>
      <w:tr w:rsidR="00E268C1" w:rsidRPr="00111FCC" w14:paraId="22A373EC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0787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9E19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13E6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268C1" w:rsidRPr="00111FCC" w14:paraId="344FF0DE" w14:textId="77777777" w:rsidTr="00D03F07">
        <w:trPr>
          <w:trHeight w:val="36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2E64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9C8F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санитарному содержанию помещений общего пользования, входящ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их в состав общего имущества комплекса. </w:t>
            </w:r>
          </w:p>
        </w:tc>
      </w:tr>
      <w:tr w:rsidR="00E268C1" w:rsidRPr="00111FCC" w14:paraId="12F5B13E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A8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9EF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Влажная уборка лестничных площадок и маршей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9E3" w14:textId="77777777" w:rsidR="00E268C1" w:rsidRPr="00EF212D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Два раза в неделю</w:t>
            </w:r>
          </w:p>
        </w:tc>
      </w:tr>
      <w:tr w:rsidR="00E268C1" w:rsidRPr="00111FCC" w14:paraId="21325DE2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0F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AC8" w14:textId="05EB4CAC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борка Машино-мест и прилегающего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паркинга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1E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E268C1" w:rsidRPr="00111FCC" w14:paraId="505381C8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72B5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7CC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Мытье окон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расположенных в подъездах, с внутренней части комплекса. 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FDE" w14:textId="61D3A59C" w:rsidR="00E268C1" w:rsidRPr="00111FCC" w:rsidRDefault="00A141A9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268C1"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E268C1"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год</w:t>
            </w:r>
          </w:p>
        </w:tc>
      </w:tr>
      <w:tr w:rsidR="00E268C1" w:rsidRPr="00111FCC" w14:paraId="0F8AC8CA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258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7E5" w14:textId="77777777" w:rsidR="00E268C1" w:rsidRPr="00D57B90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B90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плафонов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D57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расположенных в местах общего пользования. 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26F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месяц</w:t>
            </w:r>
          </w:p>
        </w:tc>
      </w:tr>
      <w:tr w:rsidR="00E268C1" w:rsidRPr="00111FCC" w14:paraId="58986EE7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A667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006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дверных полотен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женных в местах общего пользования (кроме входных дверей в апартаменты).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18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268C1" w:rsidRPr="00111FCC" w14:paraId="1AD23FC4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79C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7C1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подоконников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расположенных в местах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 пользования.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92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E268C1" w:rsidRPr="00111FCC" w14:paraId="3571A8A1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BD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B48" w14:textId="77777777" w:rsidR="00E268C1" w:rsidRPr="00775092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5092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шкафов для электрос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четчиков.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387" w14:textId="77777777" w:rsidR="00E268C1" w:rsidRPr="00D57B90" w:rsidRDefault="00E268C1" w:rsidP="00D03F07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57B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E268C1" w:rsidRPr="00111FCC" w14:paraId="6BF3B671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B8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99B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отопительных приборов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расположенных в местах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 пользования.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10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E268C1" w:rsidRPr="00111FCC" w14:paraId="2FBA6575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DA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342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Влажная протирка почтовых ящиков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расположенных в местах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 пользования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89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E268C1" w:rsidRPr="00111FCC" w14:paraId="72E67632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054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0F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Прочистка внутреннего металлического водостока от засорения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F185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течении 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рабочего дня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момента обнаружения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засора</w:t>
            </w:r>
          </w:p>
        </w:tc>
      </w:tr>
      <w:tr w:rsidR="00E268C1" w:rsidRPr="00111FCC" w14:paraId="6CFC57F8" w14:textId="77777777" w:rsidTr="00D03F07">
        <w:trPr>
          <w:trHeight w:val="31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82C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B23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EA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течении 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рабочего дня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момента обнаружения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засора</w:t>
            </w:r>
          </w:p>
        </w:tc>
      </w:tr>
      <w:tr w:rsidR="00E268C1" w:rsidRPr="00111FCC" w14:paraId="7F690548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BCF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4A3" w14:textId="368B9C65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Дератизация помещений в местах </w:t>
            </w:r>
            <w:r w:rsidR="00A141A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бщего </w:t>
            </w:r>
            <w:r w:rsidR="00A141A9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7AE" w14:textId="77777777" w:rsidR="00E268C1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C4AF93" w14:textId="0DE1DA1E" w:rsidR="00E268C1" w:rsidRPr="00111FCC" w:rsidRDefault="007263DC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  <w:p w14:paraId="0A9093D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678549B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8C1" w:rsidRPr="00111FCC" w14:paraId="797B1025" w14:textId="77777777" w:rsidTr="00D03F07">
        <w:trPr>
          <w:trHeight w:val="55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04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D4F" w14:textId="3DD6FE35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Дезинсекция помещений в местах </w:t>
            </w:r>
            <w:r w:rsidR="00A141A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141A9"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бщего </w:t>
            </w:r>
            <w:r w:rsidR="00A141A9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51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C3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8C1" w:rsidRPr="00111FCC" w14:paraId="1A8FD785" w14:textId="77777777" w:rsidTr="00D03F07">
        <w:trPr>
          <w:trHeight w:val="74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7604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5D2A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 по Содержанию Общего имущества </w:t>
            </w:r>
          </w:p>
        </w:tc>
      </w:tr>
      <w:tr w:rsidR="00E268C1" w:rsidRPr="00111FCC" w14:paraId="7CB94D98" w14:textId="77777777" w:rsidTr="00D03F07">
        <w:trPr>
          <w:trHeight w:val="706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BCFC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DC8B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Фундамент</w:t>
            </w:r>
          </w:p>
        </w:tc>
      </w:tr>
      <w:tr w:rsidR="00E268C1" w:rsidRPr="00111FCC" w14:paraId="2B2BD037" w14:textId="77777777" w:rsidTr="00D03F07">
        <w:trPr>
          <w:trHeight w:val="550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2C6DD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3F5D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Устранение местных деформаций, усиление, восстановление поврежденных участков: </w:t>
            </w:r>
          </w:p>
        </w:tc>
      </w:tr>
      <w:tr w:rsidR="00E268C1" w:rsidRPr="00111FCC" w14:paraId="24B78AA2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98FC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E90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Фундаментов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46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0693D83B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1BF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34D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D61" w14:textId="5FFA7724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итогам осмотра работы включаются в </w:t>
            </w:r>
            <w:r w:rsidR="007D3464"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текущий</w:t>
            </w:r>
            <w:r w:rsidR="007D34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D3464"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ремонт</w:t>
            </w:r>
            <w:r w:rsidR="007D346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D3464"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выполняемый в весенне-осенний период</w:t>
            </w:r>
          </w:p>
        </w:tc>
      </w:tr>
      <w:tr w:rsidR="00E268C1" w:rsidRPr="00111FCC" w14:paraId="577CBFD1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DAA7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2.1.1.3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1E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Отмосток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D7EF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35F775B5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A68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FDE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81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весенне-осенний период</w:t>
            </w:r>
          </w:p>
        </w:tc>
      </w:tr>
      <w:tr w:rsidR="00E268C1" w:rsidRPr="00111FCC" w14:paraId="1C195FFB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68AF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2.1.1.4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9C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Входов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A6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2B59F629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E57F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D4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38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весенне-осенний период</w:t>
            </w:r>
          </w:p>
        </w:tc>
      </w:tr>
      <w:tr w:rsidR="00E268C1" w:rsidRPr="00111FCC" w14:paraId="5C3620CE" w14:textId="77777777" w:rsidTr="00D03F07">
        <w:trPr>
          <w:trHeight w:val="518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5547F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74F3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Стены и фасад</w:t>
            </w:r>
          </w:p>
        </w:tc>
      </w:tr>
      <w:tr w:rsidR="00E268C1" w:rsidRPr="00111FCC" w14:paraId="248637C5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184" w14:textId="618DDA95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  <w:r w:rsidR="00ED462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6655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94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7F204E1E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3C49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D72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87B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 в весенне-осенний период</w:t>
            </w:r>
          </w:p>
        </w:tc>
      </w:tr>
      <w:tr w:rsidR="00E268C1" w:rsidRPr="00111FCC" w14:paraId="353E8ADE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54E" w14:textId="60CE70E4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  <w:r w:rsidR="001511A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9B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Локальная о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краска фасадов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9602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5DCE7082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2CB5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EF39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4E2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 в весенне-осенний период</w:t>
            </w:r>
          </w:p>
        </w:tc>
      </w:tr>
      <w:tr w:rsidR="00E268C1" w:rsidRPr="00111FCC" w14:paraId="73A2CDA1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E5D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534" w14:textId="77777777" w:rsidR="00E268C1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и в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осстановление домовых знаков и уличных указателей</w:t>
            </w:r>
          </w:p>
          <w:p w14:paraId="4D2A5EB7" w14:textId="77777777" w:rsidR="00E268C1" w:rsidRPr="005173A2" w:rsidRDefault="00E268C1" w:rsidP="00D03F0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203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</w:tr>
      <w:tr w:rsidR="00E268C1" w:rsidRPr="00111FCC" w14:paraId="71C35C1A" w14:textId="77777777" w:rsidTr="00D03F07">
        <w:trPr>
          <w:trHeight w:val="43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31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86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 гидроизоляции стен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F56" w14:textId="05CD9D4E" w:rsidR="00E268C1" w:rsidRPr="00111FCC" w:rsidRDefault="00ED4627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необходимости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включаются в план текущего ремонта</w:t>
            </w:r>
          </w:p>
        </w:tc>
      </w:tr>
      <w:tr w:rsidR="00550AA6" w:rsidRPr="00111FCC" w14:paraId="56A50253" w14:textId="77777777" w:rsidTr="00D03F07">
        <w:trPr>
          <w:trHeight w:val="43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7C88" w14:textId="1792817F" w:rsidR="00550AA6" w:rsidRPr="00111FCC" w:rsidRDefault="00550AA6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2.1.2.8</w:t>
            </w: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5FC0" w14:textId="75CC4FAA" w:rsidR="00550AA6" w:rsidRPr="00111FCC" w:rsidRDefault="00550AA6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 фасадного освещения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036C" w14:textId="159A1F00" w:rsidR="00550AA6" w:rsidRPr="00111FCC" w:rsidRDefault="00550AA6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E268C1" w:rsidRPr="00111FCC" w14:paraId="06C262BE" w14:textId="77777777" w:rsidTr="00D03F07">
        <w:trPr>
          <w:trHeight w:val="756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FDD59" w14:textId="77777777" w:rsidR="00E268C1" w:rsidRPr="00E71D2B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D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B6444" w14:textId="77777777" w:rsidR="00E268C1" w:rsidRPr="00E71D2B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1D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Перекрытия</w:t>
            </w:r>
          </w:p>
        </w:tc>
      </w:tr>
      <w:tr w:rsidR="00E268C1" w:rsidRPr="00111FCC" w14:paraId="6B1C87D7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C4EC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2.1.3.1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90E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Заделка швов и трещин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37AB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2745809E" w14:textId="77777777" w:rsidTr="00D03F07">
        <w:trPr>
          <w:trHeight w:val="385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28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1C6B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143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итогам осмотра работы включаются </w:t>
            </w:r>
            <w:proofErr w:type="gramStart"/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в  план</w:t>
            </w:r>
            <w:proofErr w:type="gramEnd"/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текущего ремонта в весенне-осенний период </w:t>
            </w:r>
          </w:p>
        </w:tc>
      </w:tr>
      <w:tr w:rsidR="00E268C1" w:rsidRPr="00111FCC" w14:paraId="02BC8545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8B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2.1.3.2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579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и окраска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B44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</w:t>
            </w:r>
          </w:p>
        </w:tc>
      </w:tr>
      <w:tr w:rsidR="00E268C1" w:rsidRPr="00111FCC" w14:paraId="44B3755B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5B65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F56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F3B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 в весенне-осенний период</w:t>
            </w:r>
          </w:p>
        </w:tc>
      </w:tr>
      <w:tr w:rsidR="00E268C1" w:rsidRPr="00111FCC" w14:paraId="31AE4F33" w14:textId="77777777" w:rsidTr="00D03F07">
        <w:trPr>
          <w:trHeight w:val="57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A059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644E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Крыши</w:t>
            </w:r>
          </w:p>
        </w:tc>
      </w:tr>
      <w:tr w:rsidR="00E268C1" w:rsidRPr="00111FCC" w14:paraId="0B8F039E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F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2.1.4.1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87B" w14:textId="77777777" w:rsidR="00E268C1" w:rsidRPr="005173A2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элементов внутреннего водостока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64D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и выполнение работ 1 раз в год в весенне-осенний период</w:t>
            </w:r>
          </w:p>
        </w:tc>
      </w:tr>
      <w:tr w:rsidR="00E268C1" w:rsidRPr="00111FCC" w14:paraId="59968FCE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8E5B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740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22F2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Осмотры по обращениям</w:t>
            </w:r>
          </w:p>
        </w:tc>
      </w:tr>
      <w:tr w:rsidR="00E268C1" w:rsidRPr="00111FCC" w14:paraId="0EA8D55A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AF4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D750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B77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</w:tr>
      <w:tr w:rsidR="00E268C1" w:rsidRPr="00111FCC" w14:paraId="7EA52F23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9C1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2.1.4.2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C3C6" w14:textId="3F813592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Ремонт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элементов парапетных </w:t>
            </w:r>
            <w:r w:rsidR="006B09C6">
              <w:rPr>
                <w:rFonts w:ascii="Times New Roman" w:hAnsi="Times New Roman"/>
                <w:color w:val="000000"/>
                <w:sz w:val="20"/>
                <w:szCs w:val="20"/>
              </w:rPr>
              <w:t>крышек и металлических ограждений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875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Осмотры по обращениям</w:t>
            </w:r>
          </w:p>
        </w:tc>
      </w:tr>
      <w:tr w:rsidR="00E268C1" w:rsidRPr="00111FCC" w14:paraId="34F7F3F1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3B5E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3D1F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C0A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</w:tr>
      <w:tr w:rsidR="00E268C1" w:rsidRPr="00111FCC" w14:paraId="5D9F9923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2E5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2.1.4.3</w:t>
            </w: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37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освещения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F84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E268C1" w:rsidRPr="00111FCC" w14:paraId="4991B084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18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2.1.4.5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90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вентиляции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499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1 и выполнение работ раз в год</w:t>
            </w:r>
          </w:p>
        </w:tc>
      </w:tr>
      <w:tr w:rsidR="00E268C1" w:rsidRPr="00111FCC" w14:paraId="5275CAE8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971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013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292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Осмотры по обращениям</w:t>
            </w:r>
          </w:p>
        </w:tc>
      </w:tr>
      <w:tr w:rsidR="00E268C1" w:rsidRPr="00111FCC" w14:paraId="0F8AD807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076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4A63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79B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</w:tr>
      <w:tr w:rsidR="00E268C1" w:rsidRPr="00111FCC" w14:paraId="43D9F53A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3B8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2.1.4.6</w:t>
            </w: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369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 гидроизоляции кровли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AAA" w14:textId="77777777" w:rsidR="00E268C1" w:rsidRPr="00315F19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5F19">
              <w:rPr>
                <w:rFonts w:ascii="Times New Roman" w:hAnsi="Times New Roman"/>
                <w:color w:val="000000"/>
                <w:sz w:val="20"/>
                <w:szCs w:val="20"/>
              </w:rPr>
              <w:t>Осмотр и выполнение работ 1 раз в год в весенне-осенний период</w:t>
            </w:r>
          </w:p>
        </w:tc>
      </w:tr>
      <w:tr w:rsidR="00E268C1" w:rsidRPr="00111FCC" w14:paraId="72A2D7FE" w14:textId="77777777" w:rsidTr="00D03F07">
        <w:trPr>
          <w:trHeight w:val="939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1982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5C63D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Оконные и дверные заполнения на лестничных клетках и во вспомогательных помещениях, входные двери</w:t>
            </w:r>
          </w:p>
        </w:tc>
      </w:tr>
      <w:tr w:rsidR="00E268C1" w:rsidRPr="00111FCC" w14:paraId="48D3A4F0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03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2.1.5.1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825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дверей в помещениях общего пользования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16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и выполнение работ 1 раз в месяц</w:t>
            </w:r>
          </w:p>
        </w:tc>
      </w:tr>
      <w:tr w:rsidR="00E268C1" w:rsidRPr="00111FCC" w14:paraId="21075988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3D5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B3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0D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 в течение 30 дней с даты обнаружения</w:t>
            </w:r>
          </w:p>
        </w:tc>
      </w:tr>
      <w:tr w:rsidR="00E268C1" w:rsidRPr="00111FCC" w14:paraId="0D608C0F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B4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2.1.5.3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6C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окон в помещениях общего пользования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7FF4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1 раз в месяц</w:t>
            </w:r>
          </w:p>
        </w:tc>
      </w:tr>
      <w:tr w:rsidR="00E268C1" w:rsidRPr="00111FCC" w14:paraId="150178A0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4CA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8652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7F6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 в течение 30 календарных дней</w:t>
            </w:r>
          </w:p>
        </w:tc>
      </w:tr>
      <w:tr w:rsidR="00E268C1" w:rsidRPr="00111FCC" w14:paraId="695FE4EA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4B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2.1.5.5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82C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екущий ремонт доводчиков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E4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и выполнение работ 1 раз в месяц</w:t>
            </w:r>
          </w:p>
        </w:tc>
      </w:tr>
      <w:tr w:rsidR="00E268C1" w:rsidRPr="00111FCC" w14:paraId="02681A29" w14:textId="77777777" w:rsidTr="00D03F07">
        <w:trPr>
          <w:trHeight w:val="30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352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44C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84E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 в течение 10 календарных дней</w:t>
            </w:r>
          </w:p>
        </w:tc>
      </w:tr>
      <w:tr w:rsidR="00E268C1" w:rsidRPr="00111FCC" w14:paraId="231A9FDD" w14:textId="77777777" w:rsidTr="00D03F07">
        <w:trPr>
          <w:trHeight w:val="648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057D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758E8" w14:textId="41E5524D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Лестницы</w:t>
            </w:r>
          </w:p>
        </w:tc>
      </w:tr>
      <w:tr w:rsidR="00E268C1" w:rsidRPr="00111FCC" w14:paraId="54F0FA93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F9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2.1.6.2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D5A" w14:textId="5F4B583D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Восстановление лестниц в местах </w:t>
            </w:r>
            <w:r w:rsidR="004E337D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бщего </w:t>
            </w:r>
            <w:r w:rsidR="004E337D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E13" w14:textId="36EAA37D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Осмотр и </w:t>
            </w:r>
            <w:r w:rsidR="009A4F28"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раз в год</w:t>
            </w:r>
          </w:p>
        </w:tc>
      </w:tr>
      <w:tr w:rsidR="00E268C1" w:rsidRPr="00111FCC" w14:paraId="56EEFDA3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B3EB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020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793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</w:tr>
      <w:tr w:rsidR="00E268C1" w:rsidRPr="00111FCC" w14:paraId="6ECA144E" w14:textId="77777777" w:rsidTr="00D03F07">
        <w:trPr>
          <w:trHeight w:val="300"/>
        </w:trPr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8A4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2.1.6.3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E90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технических и вспомогательных 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2F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Осмотр и выполнение работ 1 раз в год</w:t>
            </w:r>
          </w:p>
        </w:tc>
      </w:tr>
      <w:tr w:rsidR="00E268C1" w:rsidRPr="00111FCC" w14:paraId="3A24D7F4" w14:textId="77777777" w:rsidTr="00D03F07">
        <w:trPr>
          <w:trHeight w:val="510"/>
        </w:trPr>
        <w:tc>
          <w:tcPr>
            <w:tcW w:w="12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F0B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A6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6C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68C1" w:rsidRPr="00111FCC" w14:paraId="7DFBC1D7" w14:textId="77777777" w:rsidTr="00D03F07">
        <w:trPr>
          <w:trHeight w:val="598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7D918B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55C8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Ремонт технических помещений</w:t>
            </w:r>
          </w:p>
        </w:tc>
      </w:tr>
      <w:tr w:rsidR="00E268C1" w:rsidRPr="00111FCC" w14:paraId="49C34404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FA6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2.1.7.1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799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Утепление перекрытий в технических помещениях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FAF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 в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рамках подготовки к эксплуатации дома в осенне-зимний период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268C1" w:rsidRPr="00111FCC" w14:paraId="083A856F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651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2.1.7.2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B9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Утепление трубопроводов в технических помещениях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652E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необходимости в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рамках подготовки к эксплуатации дома в осенне-зимний период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268C1" w:rsidRPr="00111FCC" w14:paraId="65007673" w14:textId="77777777" w:rsidTr="00D03F07">
        <w:trPr>
          <w:trHeight w:val="88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DA035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7E387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Работы по содержанию и ППР внутридомовых инженерных коммуникаций и оборудования, входящ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их в состав общего имущества</w:t>
            </w:r>
          </w:p>
        </w:tc>
      </w:tr>
      <w:tr w:rsidR="00E268C1" w:rsidRPr="00111FCC" w14:paraId="039DD4AD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13C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E97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Укрепление колен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D05" w14:textId="4150E31E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</w:tr>
      <w:tr w:rsidR="00E268C1" w:rsidRPr="00111FCC" w14:paraId="347F0395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E1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503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Консервация системы центрального отопления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ED5" w14:textId="5118D937" w:rsidR="00E268C1" w:rsidRPr="00111FCC" w:rsidRDefault="00491446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окончания отопительного периода</w:t>
            </w:r>
          </w:p>
        </w:tc>
      </w:tr>
      <w:tr w:rsidR="00E268C1" w:rsidRPr="00111FCC" w14:paraId="372D1538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96F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3AE" w14:textId="182713BB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регулировка, промывка и опрессовка систем центрального отопления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86F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</w:tr>
      <w:tr w:rsidR="00E268C1" w:rsidRPr="00111FCC" w14:paraId="34FD5798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657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F0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и утепление водоразборных кранов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CA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</w:tr>
      <w:tr w:rsidR="00E268C1" w:rsidRPr="00111FCC" w14:paraId="30374856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2786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08E" w14:textId="4B965B83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технических осмотров систем водопровода и канализации, центрального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опления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, электротехнических устройств, вентиляционных каналов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19D" w14:textId="77777777" w:rsidR="00E268C1" w:rsidRPr="00A573CC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3CC">
              <w:rPr>
                <w:rFonts w:ascii="Times New Roman" w:hAnsi="Times New Roman"/>
                <w:sz w:val="20"/>
                <w:szCs w:val="20"/>
              </w:rPr>
              <w:t>Согласно технологическим картам и графику ППР</w:t>
            </w:r>
          </w:p>
        </w:tc>
      </w:tr>
      <w:tr w:rsidR="00E268C1" w:rsidRPr="00111FCC" w14:paraId="7E04A6B4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DCD7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687" w14:textId="77777777" w:rsidR="00E268C1" w:rsidRPr="00111FCC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Ремонт неисправностей в системах водопровода и канализации, центрального отопления, электротехнических устройств, вентиляционных каналов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B64" w14:textId="77777777" w:rsidR="00E268C1" w:rsidRPr="00A573CC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3CC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во время плановых осмотров</w:t>
            </w:r>
          </w:p>
        </w:tc>
      </w:tr>
      <w:tr w:rsidR="00E268C1" w:rsidRPr="00111FCC" w14:paraId="18F48F7B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3D4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5D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62D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Плановый осмотр 1 раз в год. Осмотры по обращениям. Устранение по мере обнаружения дефектов</w:t>
            </w:r>
          </w:p>
        </w:tc>
      </w:tr>
      <w:tr w:rsidR="00E268C1" w:rsidRPr="00111FCC" w14:paraId="75DE5D95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11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300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Восстановление гидроизоляции трубопроводов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3C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В рамках подготовки к эксплуатации дома в осенне-зимний период</w:t>
            </w:r>
          </w:p>
        </w:tc>
      </w:tr>
      <w:tr w:rsidR="00E268C1" w:rsidRPr="00A9722B" w14:paraId="3578D204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2199" w14:textId="77777777" w:rsidR="00E268C1" w:rsidRPr="00A9722B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22B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F02E" w14:textId="77777777" w:rsidR="00E268C1" w:rsidRPr="00A9722B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2B">
              <w:rPr>
                <w:rFonts w:ascii="Times New Roman" w:hAnsi="Times New Roman"/>
                <w:sz w:val="20"/>
                <w:szCs w:val="20"/>
              </w:rPr>
              <w:t>Прочистка канализационного лежака</w:t>
            </w:r>
          </w:p>
          <w:p w14:paraId="08ECE975" w14:textId="77777777" w:rsidR="00E268C1" w:rsidRPr="00A9722B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1B1" w14:textId="77777777" w:rsidR="00E268C1" w:rsidRPr="00A9722B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E268C1" w:rsidRPr="00111FCC" w14:paraId="2689B962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E9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5B8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заземления оболочки электрокабеля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3F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</w:tr>
      <w:tr w:rsidR="00E268C1" w:rsidRPr="00111FCC" w14:paraId="39BB9829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BD18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90E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Проверка изоляции проводов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E91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</w:tr>
      <w:tr w:rsidR="00E268C1" w:rsidRPr="00111FCC" w14:paraId="57565207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6C5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783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Замеры сопротивления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7DA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</w:tr>
      <w:tr w:rsidR="00E268C1" w:rsidRPr="00111FCC" w14:paraId="68566085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BA5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012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Поверка коллектив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приборов учета ресурсов: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ХВС, отопления, электроснабжения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747" w14:textId="77777777" w:rsidR="00E268C1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  <w:p w14:paraId="3351E8A2" w14:textId="77777777" w:rsidR="00E268C1" w:rsidRPr="00111FCC" w:rsidRDefault="00E268C1" w:rsidP="00D03F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268C1" w:rsidRPr="00111FCC" w14:paraId="47234AFB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CE11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6C4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Ремонт коллективных приборов учета ресурсов: ХВС, отопления, электроснабжения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68F5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неисправностей во время плановых осмотров</w:t>
            </w:r>
          </w:p>
        </w:tc>
      </w:tr>
      <w:tr w:rsidR="00E268C1" w:rsidRPr="00111FCC" w14:paraId="6E31D3AB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B49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8C4" w14:textId="3A734009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 xml:space="preserve">Восстановление </w:t>
            </w:r>
            <w:r w:rsidR="00754629" w:rsidRPr="00391E09">
              <w:rPr>
                <w:rFonts w:ascii="Times New Roman" w:hAnsi="Times New Roman"/>
                <w:sz w:val="20"/>
                <w:szCs w:val="20"/>
              </w:rPr>
              <w:t>работоспособности центрального</w:t>
            </w:r>
            <w:r w:rsidRPr="00391E09">
              <w:rPr>
                <w:rFonts w:ascii="Times New Roman" w:hAnsi="Times New Roman"/>
                <w:sz w:val="20"/>
                <w:szCs w:val="20"/>
              </w:rPr>
              <w:t xml:space="preserve"> отопления, с выполнением наладочных регулировочных работ, ликвидацией </w:t>
            </w:r>
            <w:r w:rsidR="009A4F28" w:rsidRPr="00391E09">
              <w:rPr>
                <w:rFonts w:ascii="Times New Roman" w:hAnsi="Times New Roman"/>
                <w:sz w:val="20"/>
                <w:szCs w:val="20"/>
              </w:rPr>
              <w:t>не прогревов</w:t>
            </w:r>
            <w:r w:rsidRPr="00391E09">
              <w:rPr>
                <w:rFonts w:ascii="Times New Roman" w:hAnsi="Times New Roman"/>
                <w:sz w:val="20"/>
                <w:szCs w:val="20"/>
              </w:rPr>
              <w:t xml:space="preserve"> и неисправностей в апартаментах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859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неисправностей во время плановых осмотров</w:t>
            </w:r>
          </w:p>
        </w:tc>
      </w:tr>
      <w:tr w:rsidR="00E268C1" w:rsidRPr="00111FCC" w14:paraId="426088EF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233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15E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EBE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неисправностей во время плановых осмотров</w:t>
            </w:r>
          </w:p>
        </w:tc>
      </w:tr>
      <w:tr w:rsidR="00E268C1" w:rsidRPr="00111FCC" w14:paraId="758F3841" w14:textId="77777777" w:rsidTr="00D03F07">
        <w:trPr>
          <w:trHeight w:val="76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00AF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479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Восстановление работоспособности отдельных элементов системы канализации, в том числе ликвидация засоров, за исключением сантехоборудования, расположенного в помещении Собственника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098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неисправностей во время плановых осмотров</w:t>
            </w:r>
          </w:p>
        </w:tc>
      </w:tr>
      <w:tr w:rsidR="00E268C1" w:rsidRPr="00111FCC" w14:paraId="31A277B3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8EE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AEB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 xml:space="preserve">Замена и восстановление работоспособности внутридомового электрооборудования за исключением, оборудования, </w:t>
            </w:r>
            <w:proofErr w:type="gramStart"/>
            <w:r w:rsidRPr="00391E09">
              <w:rPr>
                <w:rFonts w:ascii="Times New Roman" w:hAnsi="Times New Roman"/>
                <w:sz w:val="20"/>
                <w:szCs w:val="20"/>
              </w:rPr>
              <w:t>расположенного  в</w:t>
            </w:r>
            <w:proofErr w:type="gramEnd"/>
            <w:r w:rsidRPr="00391E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1E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помещении Собственника 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5A6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необходимости, при обнаружении неисправностей во время плановых осмотров</w:t>
            </w:r>
          </w:p>
        </w:tc>
      </w:tr>
      <w:tr w:rsidR="00E268C1" w:rsidRPr="00111FCC" w14:paraId="43C007EE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D21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86F5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Осмотр и техническое обслуживание автоматических ворот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21FE" w14:textId="789F07B3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Согласно техн</w:t>
            </w:r>
            <w:r w:rsidR="00754629">
              <w:rPr>
                <w:rFonts w:ascii="Times New Roman" w:hAnsi="Times New Roman"/>
                <w:sz w:val="20"/>
                <w:szCs w:val="20"/>
              </w:rPr>
              <w:t>ической документации</w:t>
            </w:r>
          </w:p>
        </w:tc>
      </w:tr>
      <w:tr w:rsidR="00E268C1" w:rsidRPr="00111FCC" w14:paraId="274D23FF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1C9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7C1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Ремонт и устранение неисправностей автоматических ворот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9FFB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во время плановых осмотров</w:t>
            </w:r>
          </w:p>
        </w:tc>
      </w:tr>
      <w:tr w:rsidR="00E268C1" w:rsidRPr="00111FCC" w14:paraId="7FC1C142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AFDF" w14:textId="77777777" w:rsidR="00E268C1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EDBA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 xml:space="preserve">Ремонт и устранение неисправностей </w:t>
            </w:r>
            <w:proofErr w:type="spellStart"/>
            <w:r w:rsidRPr="00391E09">
              <w:rPr>
                <w:rFonts w:ascii="Times New Roman" w:hAnsi="Times New Roman"/>
                <w:sz w:val="20"/>
                <w:szCs w:val="20"/>
              </w:rPr>
              <w:t>домофонного</w:t>
            </w:r>
            <w:proofErr w:type="spellEnd"/>
            <w:r w:rsidRPr="00391E09">
              <w:rPr>
                <w:rFonts w:ascii="Times New Roman" w:hAnsi="Times New Roman"/>
                <w:sz w:val="20"/>
                <w:szCs w:val="20"/>
              </w:rPr>
              <w:t xml:space="preserve"> оборудования (за исключением внутриквартирных устройств и приборов)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21B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обращениям</w:t>
            </w:r>
          </w:p>
        </w:tc>
      </w:tr>
      <w:tr w:rsidR="00E268C1" w:rsidRPr="00111FCC" w14:paraId="23C5EC28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FDCF" w14:textId="77777777" w:rsidR="00E268C1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B95B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Осмотр и техническое обслуживание системы видеонаблюдения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92A7" w14:textId="1429BA90" w:rsidR="00E268C1" w:rsidRPr="00391E09" w:rsidRDefault="00EA0DFB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Согласно техн</w:t>
            </w:r>
            <w:r>
              <w:rPr>
                <w:rFonts w:ascii="Times New Roman" w:hAnsi="Times New Roman"/>
                <w:sz w:val="20"/>
                <w:szCs w:val="20"/>
              </w:rPr>
              <w:t>ической документации</w:t>
            </w:r>
          </w:p>
        </w:tc>
      </w:tr>
      <w:tr w:rsidR="00E268C1" w:rsidRPr="00111FCC" w14:paraId="495872D2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8C0D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C08B" w14:textId="77777777" w:rsidR="00E268C1" w:rsidRPr="00391E09" w:rsidRDefault="00E268C1" w:rsidP="00D03F0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Ремонт и устранение неисправностей системы видеонаблюдения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44AD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По мере необходимости, при обнаружении во время плановых осмотров</w:t>
            </w:r>
          </w:p>
        </w:tc>
      </w:tr>
      <w:tr w:rsidR="00E268C1" w:rsidRPr="00111FCC" w14:paraId="69843BBF" w14:textId="77777777" w:rsidTr="00D03F07">
        <w:trPr>
          <w:trHeight w:val="375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9B13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F628A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Работы по содержанию и ППР, систем противопожарной безопасности, входящих в состав Общего имущества </w:t>
            </w:r>
          </w:p>
        </w:tc>
      </w:tr>
      <w:tr w:rsidR="00E268C1" w:rsidRPr="00111FCC" w14:paraId="6DECF11E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2B8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8A4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Осмотр и проверка работоспособности пожарной сигнализации и оповещения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D1C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Согласно технологическим картам и графику ППР (не менее 1-го раза в месяц)</w:t>
            </w:r>
          </w:p>
        </w:tc>
      </w:tr>
      <w:tr w:rsidR="00E268C1" w:rsidRPr="00111FCC" w14:paraId="338A1B4A" w14:textId="77777777" w:rsidTr="00D03F07">
        <w:trPr>
          <w:trHeight w:val="51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03B6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21AE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Замена и восстановление работоспособности элементов пожарной сигнализации и оповещения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CB67" w14:textId="77777777" w:rsidR="00E268C1" w:rsidRPr="00391E09" w:rsidRDefault="00E268C1" w:rsidP="00D03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E09">
              <w:rPr>
                <w:rFonts w:ascii="Times New Roman" w:hAnsi="Times New Roman"/>
                <w:sz w:val="20"/>
                <w:szCs w:val="20"/>
              </w:rPr>
              <w:t>В течение 5 суток после обнаружения</w:t>
            </w:r>
          </w:p>
        </w:tc>
      </w:tr>
      <w:tr w:rsidR="00E268C1" w:rsidRPr="00111FCC" w14:paraId="48B6F248" w14:textId="77777777" w:rsidTr="00D03F07">
        <w:trPr>
          <w:trHeight w:val="300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45BCE0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BB2CC" w14:textId="4DCF68FA" w:rsidR="00E268C1" w:rsidRPr="009B0FC9" w:rsidRDefault="00E268C1" w:rsidP="009A4F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Вывоз ТБО, снега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очистка кровли от снега, сбивание </w:t>
            </w:r>
            <w:r w:rsidR="009A4F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сосулек </w:t>
            </w:r>
            <w:r w:rsidR="009A4F28"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9B0F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мере необходимости. Указанные работы не входят в стоимость, работ и услуг, предусмотренных </w:t>
            </w:r>
            <w:r w:rsidR="009A4F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настоящим Договором,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выполняются за отдельную плату, с последующим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перевыставлением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фактических затрат на Собственников помещений.  </w:t>
            </w:r>
          </w:p>
        </w:tc>
      </w:tr>
    </w:tbl>
    <w:p w14:paraId="2D799A82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D294BB6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44A60D5" w14:textId="77777777" w:rsidR="00E268C1" w:rsidRPr="00111FCC" w:rsidRDefault="00E268C1" w:rsidP="00E268C1">
      <w:pPr>
        <w:pStyle w:val="af9"/>
        <w:jc w:val="left"/>
        <w:rPr>
          <w:rFonts w:ascii="Times New Roman" w:hAnsi="Times New Roman" w:cs="Times New Roman"/>
          <w:b/>
          <w:noProof/>
          <w:color w:val="000000"/>
        </w:rPr>
      </w:pPr>
    </w:p>
    <w:p w14:paraId="54718B71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>Подписи Сторон:</w:t>
      </w:r>
    </w:p>
    <w:p w14:paraId="22FF5381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315" w:type="dxa"/>
        <w:jc w:val="center"/>
        <w:tblLayout w:type="fixed"/>
        <w:tblLook w:val="01E0" w:firstRow="1" w:lastRow="1" w:firstColumn="1" w:lastColumn="1" w:noHBand="0" w:noVBand="0"/>
      </w:tblPr>
      <w:tblGrid>
        <w:gridCol w:w="4575"/>
        <w:gridCol w:w="4740"/>
      </w:tblGrid>
      <w:tr w:rsidR="00E268C1" w:rsidRPr="00111FCC" w14:paraId="3A8D2209" w14:textId="77777777" w:rsidTr="00D03F07">
        <w:trPr>
          <w:jc w:val="center"/>
        </w:trPr>
        <w:tc>
          <w:tcPr>
            <w:tcW w:w="4575" w:type="dxa"/>
            <w:hideMark/>
          </w:tcPr>
          <w:p w14:paraId="38335375" w14:textId="77777777" w:rsidR="00E268C1" w:rsidRPr="00111FCC" w:rsidRDefault="00E268C1" w:rsidP="00D03F07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  <w:noProof/>
                <w:color w:val="000000"/>
              </w:rPr>
              <w:t>Собственник:</w:t>
            </w:r>
          </w:p>
        </w:tc>
        <w:tc>
          <w:tcPr>
            <w:tcW w:w="4740" w:type="dxa"/>
            <w:hideMark/>
          </w:tcPr>
          <w:p w14:paraId="24156FF2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</w:t>
            </w:r>
          </w:p>
          <w:p w14:paraId="6574527B" w14:textId="77777777" w:rsidR="00E268C1" w:rsidRPr="00111FCC" w:rsidRDefault="00E268C1" w:rsidP="00D03F07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268C1" w:rsidRPr="00111FCC" w14:paraId="4805BBE7" w14:textId="77777777" w:rsidTr="00D03F07">
        <w:trPr>
          <w:jc w:val="center"/>
        </w:trPr>
        <w:tc>
          <w:tcPr>
            <w:tcW w:w="4575" w:type="dxa"/>
          </w:tcPr>
          <w:p w14:paraId="535F7595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2EA575" w14:textId="77777777" w:rsidR="00E268C1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8E2230" w14:textId="77777777" w:rsidR="00E268C1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C27D7B" w14:textId="77777777" w:rsidR="00E268C1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549CB1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0C174D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 </w:t>
            </w:r>
            <w:r w:rsidRPr="00111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/____________________/</w:t>
            </w:r>
          </w:p>
          <w:p w14:paraId="1AE6DF7C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(</w:t>
            </w:r>
            <w:proofErr w:type="gramStart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(Фамилия, инициалы)</w:t>
            </w:r>
          </w:p>
        </w:tc>
        <w:tc>
          <w:tcPr>
            <w:tcW w:w="4740" w:type="dxa"/>
          </w:tcPr>
          <w:p w14:paraId="26184AED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CFF2664" w14:textId="77777777" w:rsidR="00E268C1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Генеральный директор</w:t>
            </w:r>
          </w:p>
          <w:p w14:paraId="337077F6" w14:textId="77777777" w:rsidR="00E268C1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CB6E398" w14:textId="77777777" w:rsidR="00E268C1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F462626" w14:textId="77777777" w:rsidR="00E268C1" w:rsidRPr="00111FCC" w:rsidRDefault="00E268C1" w:rsidP="00D03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13230E3" w14:textId="77777777" w:rsidR="00E268C1" w:rsidRPr="00011650" w:rsidRDefault="00E268C1" w:rsidP="00D03F0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_________________/</w:t>
            </w:r>
            <w:r w:rsidRPr="002A738D">
              <w:rPr>
                <w:rFonts w:ascii="Times New Roman" w:hAnsi="Times New Roman"/>
                <w:b/>
              </w:rPr>
              <w:t xml:space="preserve"> А.В. Румянцев</w:t>
            </w:r>
            <w:r w:rsidRPr="00011650">
              <w:rPr>
                <w:rFonts w:ascii="Times New Roman" w:hAnsi="Times New Roman"/>
                <w:b/>
              </w:rPr>
              <w:t>/</w:t>
            </w:r>
          </w:p>
          <w:p w14:paraId="4D8A26F7" w14:textId="77777777" w:rsidR="00E268C1" w:rsidRPr="00111FCC" w:rsidRDefault="00E268C1" w:rsidP="00D03F0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1F067585" w14:textId="77777777" w:rsidR="00E268C1" w:rsidRPr="00111FCC" w:rsidRDefault="00E268C1" w:rsidP="00E268C1">
      <w:pPr>
        <w:pStyle w:val="af9"/>
        <w:jc w:val="center"/>
        <w:rPr>
          <w:rFonts w:ascii="Times New Roman" w:hAnsi="Times New Roman" w:cs="Times New Roman"/>
          <w:b/>
          <w:noProof/>
          <w:color w:val="000000"/>
        </w:rPr>
      </w:pPr>
    </w:p>
    <w:p w14:paraId="55D738AC" w14:textId="77777777" w:rsidR="00E268C1" w:rsidRPr="00111FCC" w:rsidRDefault="00E268C1" w:rsidP="00E268C1">
      <w:pPr>
        <w:spacing w:after="0" w:line="240" w:lineRule="auto"/>
        <w:rPr>
          <w:rFonts w:ascii="Times New Roman" w:hAnsi="Times New Roman"/>
          <w:sz w:val="20"/>
          <w:szCs w:val="20"/>
        </w:rPr>
        <w:sectPr w:rsidR="00E268C1" w:rsidRPr="00111FCC" w:rsidSect="006C7DD6">
          <w:pgSz w:w="11905" w:h="16838"/>
          <w:pgMar w:top="720" w:right="553" w:bottom="720" w:left="720" w:header="720" w:footer="720" w:gutter="0"/>
          <w:cols w:space="720"/>
        </w:sectPr>
      </w:pPr>
    </w:p>
    <w:p w14:paraId="3CA5F1A8" w14:textId="77777777" w:rsidR="00E268C1" w:rsidRPr="00493879" w:rsidRDefault="00E268C1" w:rsidP="00E268C1">
      <w:pPr>
        <w:pageBreakBefore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493879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Приложение № </w:t>
      </w:r>
      <w:r w:rsidRPr="00493879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4</w:t>
      </w:r>
    </w:p>
    <w:p w14:paraId="45348556" w14:textId="77777777" w:rsidR="00E268C1" w:rsidRPr="00111FCC" w:rsidRDefault="00E268C1" w:rsidP="00E268C1">
      <w:pPr>
        <w:pStyle w:val="af9"/>
        <w:ind w:firstLine="708"/>
        <w:jc w:val="right"/>
        <w:rPr>
          <w:rFonts w:ascii="Times New Roman" w:hAnsi="Times New Roman" w:cs="Times New Roman"/>
          <w:noProof/>
          <w:color w:val="000000"/>
        </w:rPr>
      </w:pPr>
      <w:r w:rsidRPr="00111FCC">
        <w:rPr>
          <w:rFonts w:ascii="Times New Roman" w:hAnsi="Times New Roman" w:cs="Times New Roman"/>
          <w:noProof/>
          <w:color w:val="000000"/>
        </w:rPr>
        <w:t>К Договору об оказании услуг/выполнении работ по</w:t>
      </w:r>
    </w:p>
    <w:p w14:paraId="0AEBFCC7" w14:textId="77777777" w:rsidR="00E268C1" w:rsidRPr="00111FCC" w:rsidRDefault="00E268C1" w:rsidP="00E268C1">
      <w:pPr>
        <w:pStyle w:val="af9"/>
        <w:ind w:firstLine="708"/>
        <w:jc w:val="right"/>
        <w:rPr>
          <w:rFonts w:ascii="Times New Roman" w:hAnsi="Times New Roman" w:cs="Times New Roman"/>
          <w:noProof/>
          <w:color w:val="000000"/>
        </w:rPr>
      </w:pPr>
      <w:r w:rsidRPr="00111FCC">
        <w:rPr>
          <w:rFonts w:ascii="Times New Roman" w:hAnsi="Times New Roman" w:cs="Times New Roman"/>
          <w:noProof/>
          <w:color w:val="000000"/>
        </w:rPr>
        <w:t xml:space="preserve">технической эксплуатации/управлению  зданием, расположенным по адресу: </w:t>
      </w:r>
    </w:p>
    <w:p w14:paraId="1A4D0B2D" w14:textId="77777777" w:rsidR="00E268C1" w:rsidRPr="00111FCC" w:rsidRDefault="00E268C1" w:rsidP="00E268C1">
      <w:pPr>
        <w:pStyle w:val="ConsPlusNonformat"/>
        <w:widowControl/>
        <w:jc w:val="right"/>
        <w:rPr>
          <w:rFonts w:ascii="Times New Roman" w:hAnsi="Times New Roman" w:cs="Times New Roman"/>
          <w:color w:val="000000"/>
        </w:rPr>
      </w:pPr>
      <w:r w:rsidRPr="00111FCC">
        <w:rPr>
          <w:rStyle w:val="af8"/>
          <w:rFonts w:ascii="Times New Roman" w:eastAsia="Calibri" w:hAnsi="Times New Roman" w:cs="Times New Roman"/>
          <w:b w:val="0"/>
          <w:bCs w:val="0"/>
          <w:noProof/>
          <w:color w:val="000000"/>
        </w:rPr>
        <w:t xml:space="preserve">г. Москва, </w:t>
      </w:r>
      <w:r w:rsidRPr="00111FCC">
        <w:rPr>
          <w:rFonts w:ascii="Times New Roman" w:hAnsi="Times New Roman" w:cs="Times New Roman"/>
        </w:rPr>
        <w:t>ул. 2-я Мытищинская, д. 2, стр. 8</w:t>
      </w:r>
    </w:p>
    <w:p w14:paraId="18B28F9F" w14:textId="77777777" w:rsidR="00E268C1" w:rsidRPr="00111FCC" w:rsidRDefault="00E268C1" w:rsidP="00E268C1">
      <w:pPr>
        <w:pStyle w:val="af9"/>
        <w:jc w:val="right"/>
        <w:rPr>
          <w:rFonts w:ascii="Times New Roman" w:hAnsi="Times New Roman" w:cs="Times New Roman"/>
          <w:color w:val="000000"/>
        </w:rPr>
      </w:pPr>
      <w:r w:rsidRPr="00111FCC">
        <w:rPr>
          <w:rFonts w:ascii="Times New Roman" w:hAnsi="Times New Roman" w:cs="Times New Roman"/>
          <w:color w:val="000000"/>
        </w:rPr>
        <w:t>от ______________ 20_____ года</w:t>
      </w:r>
    </w:p>
    <w:p w14:paraId="153C8B2D" w14:textId="77777777" w:rsidR="00E268C1" w:rsidRPr="00111FCC" w:rsidRDefault="00E268C1" w:rsidP="00E268C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B3EA9B" w14:textId="77777777" w:rsidR="00E268C1" w:rsidRPr="00111FCC" w:rsidRDefault="00E268C1" w:rsidP="00E268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111FCC">
        <w:rPr>
          <w:rFonts w:ascii="Times New Roman" w:hAnsi="Times New Roman" w:cs="Times New Roman"/>
          <w:b/>
          <w:bCs/>
          <w:color w:val="000000"/>
        </w:rPr>
        <w:t xml:space="preserve">Размер платы за Содержание и Текущий ремонт Общего имущества Комплекса апартаментов, </w:t>
      </w:r>
    </w:p>
    <w:p w14:paraId="673C0B0E" w14:textId="77777777" w:rsidR="00E268C1" w:rsidRPr="009E6D38" w:rsidRDefault="00E268C1" w:rsidP="00E268C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r w:rsidRPr="00111FCC">
        <w:rPr>
          <w:rFonts w:ascii="Times New Roman" w:hAnsi="Times New Roman" w:cs="Times New Roman"/>
          <w:b/>
          <w:bCs/>
          <w:color w:val="000000"/>
        </w:rPr>
        <w:t>расположенного по адресу</w:t>
      </w:r>
      <w:r w:rsidRPr="009E6D38">
        <w:rPr>
          <w:rFonts w:ascii="Times New Roman" w:hAnsi="Times New Roman" w:cs="Times New Roman"/>
          <w:b/>
          <w:bCs/>
        </w:rPr>
        <w:t xml:space="preserve">: </w:t>
      </w:r>
      <w:r w:rsidRPr="009E6D38">
        <w:rPr>
          <w:rStyle w:val="af8"/>
          <w:rFonts w:ascii="Times New Roman" w:eastAsia="Calibri" w:hAnsi="Times New Roman" w:cs="Times New Roman"/>
          <w:noProof/>
          <w:color w:val="auto"/>
        </w:rPr>
        <w:t>г. Москва,</w:t>
      </w:r>
      <w:r w:rsidRPr="009E6D38">
        <w:rPr>
          <w:rStyle w:val="af8"/>
          <w:rFonts w:ascii="Times New Roman" w:eastAsia="Calibri" w:hAnsi="Times New Roman" w:cs="Times New Roman"/>
          <w:b w:val="0"/>
          <w:bCs w:val="0"/>
          <w:noProof/>
          <w:color w:val="auto"/>
        </w:rPr>
        <w:t xml:space="preserve"> </w:t>
      </w:r>
      <w:r w:rsidRPr="009E6D38">
        <w:rPr>
          <w:rFonts w:ascii="Times New Roman" w:hAnsi="Times New Roman" w:cs="Times New Roman"/>
          <w:b/>
          <w:bCs/>
        </w:rPr>
        <w:t>ул. 2-я Мытищинская, д. 2, стр. 8</w:t>
      </w:r>
    </w:p>
    <w:p w14:paraId="0581149F" w14:textId="77777777" w:rsidR="00E268C1" w:rsidRPr="00111FCC" w:rsidRDefault="00E268C1" w:rsidP="00E268C1">
      <w:pPr>
        <w:pStyle w:val="ConsPlusNonformat"/>
        <w:widowControl/>
        <w:jc w:val="center"/>
        <w:rPr>
          <w:rStyle w:val="af8"/>
          <w:rFonts w:ascii="Times New Roman" w:eastAsia="Calibri" w:hAnsi="Times New Roman" w:cs="Times New Roman"/>
          <w:noProof/>
          <w:color w:val="000000"/>
        </w:rPr>
      </w:pPr>
    </w:p>
    <w:p w14:paraId="4400C6E4" w14:textId="77777777" w:rsidR="00E268C1" w:rsidRPr="00111FCC" w:rsidRDefault="00E268C1" w:rsidP="00E268C1">
      <w:pPr>
        <w:pStyle w:val="ConsPlusNonformat"/>
        <w:widowControl/>
        <w:jc w:val="center"/>
        <w:rPr>
          <w:rStyle w:val="af8"/>
          <w:rFonts w:ascii="Times New Roman" w:eastAsia="Calibri" w:hAnsi="Times New Roman" w:cs="Times New Roman"/>
          <w:noProof/>
          <w:color w:val="000000"/>
        </w:rPr>
      </w:pPr>
    </w:p>
    <w:p w14:paraId="6CDAFC55" w14:textId="77777777" w:rsidR="00E268C1" w:rsidRPr="00111FCC" w:rsidRDefault="00E268C1" w:rsidP="00E268C1">
      <w:pPr>
        <w:pStyle w:val="ConsPlusNonformat"/>
        <w:widowControl/>
        <w:jc w:val="center"/>
        <w:rPr>
          <w:rStyle w:val="af8"/>
          <w:rFonts w:ascii="Times New Roman" w:eastAsia="Calibri" w:hAnsi="Times New Roman" w:cs="Times New Roman"/>
          <w:noProof/>
          <w:color w:val="000000"/>
        </w:rPr>
      </w:pPr>
    </w:p>
    <w:p w14:paraId="280F2B1D" w14:textId="77777777" w:rsidR="00E268C1" w:rsidRPr="00111FCC" w:rsidRDefault="00E268C1" w:rsidP="00E268C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</w:rPr>
      </w:pPr>
      <w:r w:rsidRPr="00111FCC">
        <w:rPr>
          <w:rFonts w:ascii="Times New Roman" w:hAnsi="Times New Roman" w:cs="Times New Roman"/>
          <w:b/>
          <w:bCs/>
          <w:color w:val="000000"/>
        </w:rPr>
        <w:t>Для нежилых помещений (апартаментов/коммерческих помещений) коммерческие помещения</w:t>
      </w:r>
    </w:p>
    <w:p w14:paraId="68F5B01B" w14:textId="77777777" w:rsidR="00E268C1" w:rsidRPr="00111FCC" w:rsidRDefault="00E268C1" w:rsidP="00E268C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727"/>
        <w:gridCol w:w="2693"/>
      </w:tblGrid>
      <w:tr w:rsidR="00E268C1" w:rsidRPr="00111FCC" w14:paraId="2C95406C" w14:textId="77777777" w:rsidTr="006C7DD6">
        <w:trPr>
          <w:trHeight w:val="90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1DAF8" w14:textId="77777777" w:rsidR="00E268C1" w:rsidRPr="006C7DD6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DD6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F9A13B" w14:textId="77777777" w:rsidR="006C7DD6" w:rsidRPr="006C7DD6" w:rsidRDefault="006C7DD6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EA29CC" w14:textId="5FD97F68" w:rsidR="00E268C1" w:rsidRPr="006C7DD6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DD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23872" w14:textId="77777777" w:rsidR="00E268C1" w:rsidRPr="006C7DD6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Размер платы, руб. без НДС с </w:t>
            </w:r>
          </w:p>
          <w:p w14:paraId="154C563E" w14:textId="77777777" w:rsidR="00E268C1" w:rsidRPr="006C7DD6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7DD6">
              <w:rPr>
                <w:rFonts w:ascii="Times New Roman" w:hAnsi="Times New Roman"/>
                <w:b/>
                <w:bCs/>
                <w:sz w:val="20"/>
                <w:szCs w:val="20"/>
              </w:rPr>
              <w:t>1 кв. метра площади помещения, в день</w:t>
            </w:r>
          </w:p>
        </w:tc>
      </w:tr>
      <w:tr w:rsidR="00E268C1" w:rsidRPr="00DE1BAF" w14:paraId="3325EC7D" w14:textId="77777777" w:rsidTr="00D03F07">
        <w:trPr>
          <w:trHeight w:val="42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360A" w14:textId="77777777" w:rsidR="00E268C1" w:rsidRPr="00DE1BAF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7106D" w14:textId="16062F7C" w:rsidR="00E268C1" w:rsidRPr="00DE1BAF" w:rsidRDefault="00E268C1" w:rsidP="00D03F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sz w:val="20"/>
                <w:szCs w:val="20"/>
              </w:rPr>
              <w:t>Содержание и Текущий ремонт, о</w:t>
            </w:r>
            <w:r w:rsidRPr="00DE1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беспечение охраны </w:t>
            </w:r>
            <w:r w:rsidRPr="00DE1BAF">
              <w:rPr>
                <w:rFonts w:ascii="Times New Roman" w:hAnsi="Times New Roman"/>
                <w:b/>
                <w:sz w:val="20"/>
                <w:szCs w:val="20"/>
              </w:rPr>
              <w:t>Общего имущества Комплекса апартаментов и прилегающей территории</w:t>
            </w:r>
            <w:r w:rsidR="00B74F98" w:rsidRPr="00DE1BAF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E391" w14:textId="77777777" w:rsidR="00E268C1" w:rsidRPr="00DE1BAF" w:rsidRDefault="00E268C1" w:rsidP="00D03F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 рублей 63 копеек за 1 кв. м. в день </w:t>
            </w:r>
          </w:p>
          <w:p w14:paraId="185FED79" w14:textId="77777777" w:rsidR="00E268C1" w:rsidRPr="00DE1BAF" w:rsidRDefault="00E268C1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2D71" w:rsidRPr="00111FCC" w14:paraId="38ACC9D7" w14:textId="77777777" w:rsidTr="00D03F07">
        <w:trPr>
          <w:trHeight w:val="42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46A" w14:textId="181F7717" w:rsidR="00BC2D71" w:rsidRPr="006C7DD6" w:rsidRDefault="00B74F98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04137" w14:textId="64618FEF" w:rsidR="00BC2D71" w:rsidRPr="006C7DD6" w:rsidRDefault="00B74F98" w:rsidP="00D03F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Сбор, накопление, вывоз мусора (ТБО – твёрдых бытовых отходов)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220" w14:textId="6129E589" w:rsidR="00BC2D71" w:rsidRPr="006C7DD6" w:rsidRDefault="00DE1BAF" w:rsidP="00B74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 w:rsidR="00B74F98" w:rsidRPr="006C7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рублей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B74F98" w:rsidRPr="006C7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копеек за 1 кв. м. в день </w:t>
            </w:r>
          </w:p>
        </w:tc>
      </w:tr>
      <w:tr w:rsidR="00E268C1" w:rsidRPr="00DE1BAF" w14:paraId="5AC8EEF9" w14:textId="77777777" w:rsidTr="00D03F07">
        <w:trPr>
          <w:trHeight w:val="42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445C" w14:textId="3005F96D" w:rsidR="00E268C1" w:rsidRPr="00DE1BAF" w:rsidRDefault="00B74F98" w:rsidP="00D03F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6C2A" w14:textId="77777777" w:rsidR="00E268C1" w:rsidRPr="00DE1BAF" w:rsidRDefault="00E268C1" w:rsidP="00D03F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Коммунальные услуги (ХВС, ХВС для ГВС, подогрев воды для ГВС, водоотведение, отопление и электроснабжение (в т.ч. Общего имущества).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72EF" w14:textId="77777777" w:rsidR="00E268C1" w:rsidRPr="00DE1BAF" w:rsidRDefault="00E268C1" w:rsidP="00D03F0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B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тарифам, утвержденным Правительством г. Москвы.</w:t>
            </w:r>
          </w:p>
        </w:tc>
      </w:tr>
      <w:tr w:rsidR="00E268C1" w:rsidRPr="00111FCC" w14:paraId="396BDCEE" w14:textId="77777777" w:rsidTr="00D03F07">
        <w:trPr>
          <w:trHeight w:val="423"/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B07A" w14:textId="77777777" w:rsidR="00E268C1" w:rsidRPr="00111FCC" w:rsidRDefault="00E268C1" w:rsidP="00D03F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959" w14:textId="76B64524" w:rsidR="00E268C1" w:rsidRPr="00111FCC" w:rsidRDefault="00B74F98" w:rsidP="00D03F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*</w:t>
            </w:r>
            <w:r w:rsidR="00E268C1" w:rsidRPr="00111F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</w:tbl>
    <w:p w14:paraId="010A1508" w14:textId="77777777" w:rsidR="00DE1BAF" w:rsidRDefault="00DE1BAF" w:rsidP="00E268C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AD44DF6" w14:textId="1F57A964" w:rsidR="00B74F98" w:rsidRDefault="00B74F98" w:rsidP="00E268C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74F98">
        <w:rPr>
          <w:rFonts w:ascii="Times New Roman" w:hAnsi="Times New Roman"/>
          <w:color w:val="000000"/>
          <w:sz w:val="18"/>
          <w:szCs w:val="18"/>
        </w:rPr>
        <w:t xml:space="preserve">* </w:t>
      </w:r>
      <w:r>
        <w:rPr>
          <w:rFonts w:ascii="Times New Roman" w:hAnsi="Times New Roman"/>
          <w:color w:val="000000"/>
          <w:sz w:val="18"/>
          <w:szCs w:val="18"/>
        </w:rPr>
        <w:t>Плата за услугу начисляется до даты ввода в действие регионального оператора по обращению с ТКО</w:t>
      </w:r>
    </w:p>
    <w:p w14:paraId="08FD5746" w14:textId="77777777" w:rsidR="00B74F98" w:rsidRPr="00B74F98" w:rsidRDefault="00B74F98" w:rsidP="00E268C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4F7EE36" w14:textId="77777777" w:rsidR="00B74F98" w:rsidRDefault="00B74F98" w:rsidP="00B74F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74F98">
        <w:rPr>
          <w:rFonts w:ascii="Times New Roman" w:hAnsi="Times New Roman"/>
          <w:color w:val="000000"/>
          <w:sz w:val="18"/>
          <w:szCs w:val="18"/>
        </w:rPr>
        <w:t xml:space="preserve">** </w:t>
      </w:r>
      <w:r w:rsidRPr="00111FCC">
        <w:rPr>
          <w:rFonts w:ascii="Times New Roman" w:hAnsi="Times New Roman"/>
          <w:b/>
          <w:color w:val="000000"/>
          <w:sz w:val="18"/>
          <w:szCs w:val="18"/>
        </w:rPr>
        <w:t>*</w:t>
      </w:r>
      <w:r w:rsidRPr="00111FCC">
        <w:rPr>
          <w:rFonts w:ascii="Times New Roman" w:hAnsi="Times New Roman"/>
          <w:bCs/>
          <w:color w:val="000000"/>
          <w:sz w:val="18"/>
          <w:szCs w:val="18"/>
        </w:rPr>
        <w:t>Без учета стоимости коммунальных услуг</w:t>
      </w:r>
      <w:r w:rsidRPr="00111FCC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111FCC">
        <w:rPr>
          <w:rFonts w:ascii="Times New Roman" w:hAnsi="Times New Roman"/>
          <w:color w:val="000000"/>
          <w:sz w:val="18"/>
          <w:szCs w:val="18"/>
        </w:rPr>
        <w:t>(ХВС, ХВС для ГВС, подогрев воды для ГВС, водоотведение, отопление и электроснабжение (в т.ч. Общего имущества), утверждаемых органами местного самоуправления.</w:t>
      </w:r>
    </w:p>
    <w:p w14:paraId="09BE8222" w14:textId="367A4883" w:rsidR="00B74F98" w:rsidRPr="00B74F98" w:rsidRDefault="00B74F98" w:rsidP="00E268C1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094F7874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48CC9F3B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D0570E6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4C918ED" w14:textId="077D66D3" w:rsidR="00E268C1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11FCC">
        <w:rPr>
          <w:rFonts w:ascii="Times New Roman" w:hAnsi="Times New Roman"/>
          <w:b/>
          <w:color w:val="000000"/>
          <w:sz w:val="20"/>
          <w:szCs w:val="20"/>
        </w:rPr>
        <w:t>Подписи Сторон:</w:t>
      </w:r>
    </w:p>
    <w:p w14:paraId="70DE5A22" w14:textId="77777777" w:rsidR="009A4F28" w:rsidRPr="00111FCC" w:rsidRDefault="009A4F28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315" w:type="dxa"/>
        <w:jc w:val="center"/>
        <w:tblLayout w:type="fixed"/>
        <w:tblLook w:val="01E0" w:firstRow="1" w:lastRow="1" w:firstColumn="1" w:lastColumn="1" w:noHBand="0" w:noVBand="0"/>
      </w:tblPr>
      <w:tblGrid>
        <w:gridCol w:w="4575"/>
        <w:gridCol w:w="4740"/>
      </w:tblGrid>
      <w:tr w:rsidR="009A4F28" w:rsidRPr="00111FCC" w14:paraId="6636578E" w14:textId="77777777" w:rsidTr="00F66D30">
        <w:trPr>
          <w:jc w:val="center"/>
        </w:trPr>
        <w:tc>
          <w:tcPr>
            <w:tcW w:w="4575" w:type="dxa"/>
            <w:hideMark/>
          </w:tcPr>
          <w:p w14:paraId="7DEC6133" w14:textId="77777777" w:rsidR="009A4F28" w:rsidRPr="00111FCC" w:rsidRDefault="009A4F28" w:rsidP="00F66D30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  <w:noProof/>
                <w:color w:val="000000"/>
              </w:rPr>
              <w:t>Собственник:</w:t>
            </w:r>
          </w:p>
        </w:tc>
        <w:tc>
          <w:tcPr>
            <w:tcW w:w="4740" w:type="dxa"/>
            <w:hideMark/>
          </w:tcPr>
          <w:p w14:paraId="7059D55D" w14:textId="77777777" w:rsidR="009A4F28" w:rsidRPr="00111FCC" w:rsidRDefault="009A4F28" w:rsidP="00F66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FCC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</w:t>
            </w:r>
          </w:p>
          <w:p w14:paraId="415B4A18" w14:textId="77777777" w:rsidR="009A4F28" w:rsidRPr="00111FCC" w:rsidRDefault="009A4F28" w:rsidP="00F66D30">
            <w:pPr>
              <w:pStyle w:val="af9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11FCC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Хоум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F28" w:rsidRPr="00111FCC" w14:paraId="07788D06" w14:textId="77777777" w:rsidTr="00F66D30">
        <w:trPr>
          <w:jc w:val="center"/>
        </w:trPr>
        <w:tc>
          <w:tcPr>
            <w:tcW w:w="4575" w:type="dxa"/>
          </w:tcPr>
          <w:p w14:paraId="4DC9BE73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9C0FC7" w14:textId="77777777" w:rsidR="009A4F28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162281" w14:textId="77777777" w:rsidR="009A4F28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368734" w14:textId="77777777" w:rsidR="009A4F28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EDB5A5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5E8063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 </w:t>
            </w:r>
            <w:r w:rsidRPr="00111F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/____________________/</w:t>
            </w:r>
          </w:p>
          <w:p w14:paraId="69704322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(</w:t>
            </w:r>
            <w:proofErr w:type="gramStart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111FC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                       (Фамилия, инициалы)</w:t>
            </w:r>
          </w:p>
        </w:tc>
        <w:tc>
          <w:tcPr>
            <w:tcW w:w="4740" w:type="dxa"/>
          </w:tcPr>
          <w:p w14:paraId="12CC6225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5DDE368" w14:textId="77777777" w:rsidR="009A4F28" w:rsidRDefault="009A4F28" w:rsidP="00F66D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Генеральный директор</w:t>
            </w:r>
          </w:p>
          <w:p w14:paraId="6C69EEEF" w14:textId="77777777" w:rsidR="009A4F28" w:rsidRDefault="009A4F28" w:rsidP="00F66D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7004514" w14:textId="77777777" w:rsidR="009A4F28" w:rsidRDefault="009A4F28" w:rsidP="00F66D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066ECA8" w14:textId="77777777" w:rsidR="009A4F28" w:rsidRPr="00111FCC" w:rsidRDefault="009A4F28" w:rsidP="00F66D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7919B16" w14:textId="77777777" w:rsidR="009A4F28" w:rsidRPr="00011650" w:rsidRDefault="009A4F28" w:rsidP="00F66D30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11FCC">
              <w:rPr>
                <w:rFonts w:ascii="Times New Roman" w:hAnsi="Times New Roman"/>
                <w:b/>
                <w:color w:val="000000"/>
              </w:rPr>
              <w:t>_________________/</w:t>
            </w:r>
            <w:r w:rsidRPr="002A738D">
              <w:rPr>
                <w:rFonts w:ascii="Times New Roman" w:hAnsi="Times New Roman"/>
                <w:b/>
              </w:rPr>
              <w:t xml:space="preserve"> А.В. Румянцев</w:t>
            </w:r>
            <w:r w:rsidRPr="00011650">
              <w:rPr>
                <w:rFonts w:ascii="Times New Roman" w:hAnsi="Times New Roman"/>
                <w:b/>
              </w:rPr>
              <w:t>/</w:t>
            </w:r>
          </w:p>
          <w:p w14:paraId="17F75B5C" w14:textId="77777777" w:rsidR="009A4F28" w:rsidRPr="00111FCC" w:rsidRDefault="009A4F28" w:rsidP="00F66D3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36C6E64A" w14:textId="77777777" w:rsidR="009A4F28" w:rsidRPr="00111FCC" w:rsidRDefault="009A4F28" w:rsidP="009A4F28">
      <w:pPr>
        <w:pStyle w:val="af9"/>
        <w:jc w:val="center"/>
        <w:rPr>
          <w:rFonts w:ascii="Times New Roman" w:hAnsi="Times New Roman" w:cs="Times New Roman"/>
          <w:b/>
          <w:noProof/>
          <w:color w:val="000000"/>
        </w:rPr>
      </w:pPr>
    </w:p>
    <w:p w14:paraId="31CDE8D5" w14:textId="77777777" w:rsidR="00E268C1" w:rsidRPr="00111FCC" w:rsidRDefault="00E268C1" w:rsidP="00E268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sectPr w:rsidR="00E268C1" w:rsidRPr="00111FCC" w:rsidSect="00E268C1">
      <w:footerReference w:type="even" r:id="rId13"/>
      <w:footerReference w:type="default" r:id="rId14"/>
      <w:pgSz w:w="11905" w:h="16838"/>
      <w:pgMar w:top="720" w:right="720" w:bottom="720" w:left="10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8DD7" w14:textId="77777777" w:rsidR="00F62E3D" w:rsidRDefault="00F62E3D" w:rsidP="00C52F77">
      <w:pPr>
        <w:spacing w:after="0" w:line="240" w:lineRule="auto"/>
      </w:pPr>
      <w:r>
        <w:separator/>
      </w:r>
    </w:p>
  </w:endnote>
  <w:endnote w:type="continuationSeparator" w:id="0">
    <w:p w14:paraId="1CD45C1D" w14:textId="77777777" w:rsidR="00F62E3D" w:rsidRDefault="00F62E3D" w:rsidP="00C5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altName w:val="﷽﷽﷽﷽﷽﷽﷽﷽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ff2"/>
      </w:rPr>
      <w:id w:val="1211701753"/>
      <w:docPartObj>
        <w:docPartGallery w:val="Page Numbers (Bottom of Page)"/>
        <w:docPartUnique/>
      </w:docPartObj>
    </w:sdtPr>
    <w:sdtEndPr>
      <w:rPr>
        <w:rStyle w:val="affff2"/>
      </w:rPr>
    </w:sdtEndPr>
    <w:sdtContent>
      <w:p w14:paraId="2B18A098" w14:textId="226B1002" w:rsidR="00F66D30" w:rsidRDefault="00F66D30" w:rsidP="00D03F07">
        <w:pPr>
          <w:pStyle w:val="a5"/>
          <w:framePr w:wrap="none" w:vAnchor="text" w:hAnchor="margin" w:xAlign="right" w:y="1"/>
          <w:rPr>
            <w:rStyle w:val="affff2"/>
          </w:rPr>
        </w:pPr>
        <w:r>
          <w:rPr>
            <w:rStyle w:val="affff2"/>
          </w:rPr>
          <w:fldChar w:fldCharType="begin"/>
        </w:r>
        <w:r>
          <w:rPr>
            <w:rStyle w:val="affff2"/>
          </w:rPr>
          <w:instrText xml:space="preserve"> PAGE </w:instrText>
        </w:r>
        <w:r>
          <w:rPr>
            <w:rStyle w:val="affff2"/>
          </w:rPr>
          <w:fldChar w:fldCharType="end"/>
        </w:r>
      </w:p>
    </w:sdtContent>
  </w:sdt>
  <w:p w14:paraId="4469D4E1" w14:textId="77777777" w:rsidR="00F66D30" w:rsidRDefault="00F66D30" w:rsidP="000F7E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ff2"/>
      </w:rPr>
      <w:id w:val="806201100"/>
      <w:docPartObj>
        <w:docPartGallery w:val="Page Numbers (Bottom of Page)"/>
        <w:docPartUnique/>
      </w:docPartObj>
    </w:sdtPr>
    <w:sdtEndPr>
      <w:rPr>
        <w:rStyle w:val="affff2"/>
      </w:rPr>
    </w:sdtEndPr>
    <w:sdtContent>
      <w:p w14:paraId="3E009D66" w14:textId="04912FF5" w:rsidR="00F66D30" w:rsidRDefault="00F66D30" w:rsidP="00D03F07">
        <w:pPr>
          <w:pStyle w:val="a5"/>
          <w:framePr w:wrap="none" w:vAnchor="text" w:hAnchor="margin" w:xAlign="right" w:y="1"/>
          <w:rPr>
            <w:rStyle w:val="affff2"/>
          </w:rPr>
        </w:pPr>
        <w:r>
          <w:rPr>
            <w:rStyle w:val="affff2"/>
          </w:rPr>
          <w:fldChar w:fldCharType="begin"/>
        </w:r>
        <w:r>
          <w:rPr>
            <w:rStyle w:val="affff2"/>
          </w:rPr>
          <w:instrText xml:space="preserve"> PAGE </w:instrText>
        </w:r>
        <w:r>
          <w:rPr>
            <w:rStyle w:val="affff2"/>
          </w:rPr>
          <w:fldChar w:fldCharType="separate"/>
        </w:r>
        <w:r>
          <w:rPr>
            <w:rStyle w:val="affff2"/>
            <w:noProof/>
          </w:rPr>
          <w:t>1</w:t>
        </w:r>
        <w:r>
          <w:rPr>
            <w:rStyle w:val="affff2"/>
          </w:rPr>
          <w:fldChar w:fldCharType="end"/>
        </w:r>
      </w:p>
    </w:sdtContent>
  </w:sdt>
  <w:p w14:paraId="077C1364" w14:textId="77777777" w:rsidR="00F66D30" w:rsidRDefault="00F66D30" w:rsidP="000F7E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ABF3" w14:textId="77777777" w:rsidR="00F62E3D" w:rsidRDefault="00F62E3D" w:rsidP="00C52F77">
      <w:pPr>
        <w:spacing w:after="0" w:line="240" w:lineRule="auto"/>
      </w:pPr>
      <w:r>
        <w:separator/>
      </w:r>
    </w:p>
  </w:footnote>
  <w:footnote w:type="continuationSeparator" w:id="0">
    <w:p w14:paraId="271B782C" w14:textId="77777777" w:rsidR="00F62E3D" w:rsidRDefault="00F62E3D" w:rsidP="00C5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L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4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Times New Roman"/>
      </w:rPr>
    </w:lvl>
  </w:abstractNum>
  <w:abstractNum w:abstractNumId="4" w15:restartNumberingAfterBreak="0">
    <w:nsid w:val="087D648C"/>
    <w:multiLevelType w:val="hybridMultilevel"/>
    <w:tmpl w:val="14D6AE0C"/>
    <w:lvl w:ilvl="0" w:tplc="62667FD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AC1423D"/>
    <w:multiLevelType w:val="hybridMultilevel"/>
    <w:tmpl w:val="D4C64E78"/>
    <w:lvl w:ilvl="0" w:tplc="62667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E87C2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E7017C8"/>
    <w:multiLevelType w:val="multilevel"/>
    <w:tmpl w:val="0902EE58"/>
    <w:lvl w:ilvl="0">
      <w:start w:val="1"/>
      <w:numFmt w:val="decimal"/>
      <w:lvlText w:val="%1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0962DD"/>
    <w:multiLevelType w:val="multilevel"/>
    <w:tmpl w:val="B330AD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90ADB"/>
    <w:multiLevelType w:val="hybridMultilevel"/>
    <w:tmpl w:val="B6FC62FE"/>
    <w:lvl w:ilvl="0" w:tplc="2214B69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01524"/>
    <w:multiLevelType w:val="hybridMultilevel"/>
    <w:tmpl w:val="7ACEC1DE"/>
    <w:lvl w:ilvl="0" w:tplc="62667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FB0AD6"/>
    <w:multiLevelType w:val="multilevel"/>
    <w:tmpl w:val="E766D86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12" w15:restartNumberingAfterBreak="0">
    <w:nsid w:val="3C5F589B"/>
    <w:multiLevelType w:val="hybridMultilevel"/>
    <w:tmpl w:val="DD688564"/>
    <w:lvl w:ilvl="0" w:tplc="314CB9D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7851"/>
    <w:multiLevelType w:val="hybridMultilevel"/>
    <w:tmpl w:val="5114F35E"/>
    <w:lvl w:ilvl="0" w:tplc="759C6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B71E31"/>
    <w:multiLevelType w:val="hybridMultilevel"/>
    <w:tmpl w:val="D424FC08"/>
    <w:lvl w:ilvl="0" w:tplc="62667F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295EF7"/>
    <w:multiLevelType w:val="hybridMultilevel"/>
    <w:tmpl w:val="FA8C86A0"/>
    <w:lvl w:ilvl="0" w:tplc="62667FD8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6" w15:restartNumberingAfterBreak="0">
    <w:nsid w:val="5DD33B87"/>
    <w:multiLevelType w:val="hybridMultilevel"/>
    <w:tmpl w:val="EDA694C8"/>
    <w:lvl w:ilvl="0" w:tplc="800235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4100E8"/>
    <w:multiLevelType w:val="hybridMultilevel"/>
    <w:tmpl w:val="E286C96C"/>
    <w:lvl w:ilvl="0" w:tplc="0CE89A62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 w15:restartNumberingAfterBreak="0">
    <w:nsid w:val="6CDC1310"/>
    <w:multiLevelType w:val="hybridMultilevel"/>
    <w:tmpl w:val="B6FC62FE"/>
    <w:lvl w:ilvl="0" w:tplc="2214B69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D1B2A"/>
    <w:multiLevelType w:val="multilevel"/>
    <w:tmpl w:val="3B8A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6F7E073E"/>
    <w:multiLevelType w:val="multilevel"/>
    <w:tmpl w:val="FD5A2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04" w:hanging="1800"/>
      </w:pPr>
      <w:rPr>
        <w:rFonts w:hint="default"/>
      </w:rPr>
    </w:lvl>
  </w:abstractNum>
  <w:abstractNum w:abstractNumId="21" w15:restartNumberingAfterBreak="0">
    <w:nsid w:val="7A282C3B"/>
    <w:multiLevelType w:val="multilevel"/>
    <w:tmpl w:val="B9DE04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03666A"/>
    <w:multiLevelType w:val="multilevel"/>
    <w:tmpl w:val="87E6F8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AB55DA"/>
    <w:multiLevelType w:val="hybridMultilevel"/>
    <w:tmpl w:val="8CAE5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20"/>
  </w:num>
  <w:num w:numId="11">
    <w:abstractNumId w:val="21"/>
  </w:num>
  <w:num w:numId="12">
    <w:abstractNumId w:val="8"/>
  </w:num>
  <w:num w:numId="13">
    <w:abstractNumId w:val="11"/>
  </w:num>
  <w:num w:numId="14">
    <w:abstractNumId w:val="9"/>
  </w:num>
  <w:num w:numId="15">
    <w:abstractNumId w:val="18"/>
  </w:num>
  <w:num w:numId="16">
    <w:abstractNumId w:val="19"/>
  </w:num>
  <w:num w:numId="17">
    <w:abstractNumId w:val="22"/>
  </w:num>
  <w:num w:numId="18">
    <w:abstractNumId w:val="23"/>
  </w:num>
  <w:num w:numId="19">
    <w:abstractNumId w:val="15"/>
  </w:num>
  <w:num w:numId="20">
    <w:abstractNumId w:val="4"/>
  </w:num>
  <w:num w:numId="21">
    <w:abstractNumId w:val="14"/>
  </w:num>
  <w:num w:numId="22">
    <w:abstractNumId w:val="5"/>
  </w:num>
  <w:num w:numId="23">
    <w:abstractNumId w:val="10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F77"/>
    <w:rsid w:val="000104D0"/>
    <w:rsid w:val="00011650"/>
    <w:rsid w:val="00031B92"/>
    <w:rsid w:val="00037AB3"/>
    <w:rsid w:val="00054A45"/>
    <w:rsid w:val="00083FEC"/>
    <w:rsid w:val="000A3A23"/>
    <w:rsid w:val="000E4802"/>
    <w:rsid w:val="000E5078"/>
    <w:rsid w:val="000F7E3C"/>
    <w:rsid w:val="00104511"/>
    <w:rsid w:val="00111FCC"/>
    <w:rsid w:val="00120B65"/>
    <w:rsid w:val="0012482C"/>
    <w:rsid w:val="00142582"/>
    <w:rsid w:val="0015021A"/>
    <w:rsid w:val="001511A8"/>
    <w:rsid w:val="001720DF"/>
    <w:rsid w:val="00184B93"/>
    <w:rsid w:val="00186B0E"/>
    <w:rsid w:val="00193AD8"/>
    <w:rsid w:val="001B16BF"/>
    <w:rsid w:val="001B763E"/>
    <w:rsid w:val="00211FFF"/>
    <w:rsid w:val="002259FB"/>
    <w:rsid w:val="00250969"/>
    <w:rsid w:val="002562FA"/>
    <w:rsid w:val="00270778"/>
    <w:rsid w:val="00280141"/>
    <w:rsid w:val="002878AC"/>
    <w:rsid w:val="002A738D"/>
    <w:rsid w:val="002B298F"/>
    <w:rsid w:val="003024B3"/>
    <w:rsid w:val="00317C7A"/>
    <w:rsid w:val="00363904"/>
    <w:rsid w:val="003755B3"/>
    <w:rsid w:val="00380BF6"/>
    <w:rsid w:val="00394B65"/>
    <w:rsid w:val="00397C4E"/>
    <w:rsid w:val="003C0B6F"/>
    <w:rsid w:val="003F5C99"/>
    <w:rsid w:val="0041099E"/>
    <w:rsid w:val="00417498"/>
    <w:rsid w:val="00467C71"/>
    <w:rsid w:val="00475DD1"/>
    <w:rsid w:val="00491446"/>
    <w:rsid w:val="004946BA"/>
    <w:rsid w:val="004A091D"/>
    <w:rsid w:val="004A1BA6"/>
    <w:rsid w:val="004B2132"/>
    <w:rsid w:val="004C587E"/>
    <w:rsid w:val="004E337D"/>
    <w:rsid w:val="00510AE1"/>
    <w:rsid w:val="005217A7"/>
    <w:rsid w:val="0054043F"/>
    <w:rsid w:val="00550AA6"/>
    <w:rsid w:val="00562ABD"/>
    <w:rsid w:val="00574083"/>
    <w:rsid w:val="005B5FB0"/>
    <w:rsid w:val="005D39FD"/>
    <w:rsid w:val="005D4CA6"/>
    <w:rsid w:val="005E6D2D"/>
    <w:rsid w:val="006122C0"/>
    <w:rsid w:val="00637EE0"/>
    <w:rsid w:val="006409B3"/>
    <w:rsid w:val="00641375"/>
    <w:rsid w:val="006A51D6"/>
    <w:rsid w:val="006B09C6"/>
    <w:rsid w:val="006C7DD6"/>
    <w:rsid w:val="006F344E"/>
    <w:rsid w:val="007263DC"/>
    <w:rsid w:val="00732C86"/>
    <w:rsid w:val="00754629"/>
    <w:rsid w:val="007A0039"/>
    <w:rsid w:val="007D3464"/>
    <w:rsid w:val="0086358C"/>
    <w:rsid w:val="00881119"/>
    <w:rsid w:val="008D4928"/>
    <w:rsid w:val="008D6040"/>
    <w:rsid w:val="008E2057"/>
    <w:rsid w:val="008F25C4"/>
    <w:rsid w:val="008F47AF"/>
    <w:rsid w:val="00937F10"/>
    <w:rsid w:val="00947DE7"/>
    <w:rsid w:val="0098399D"/>
    <w:rsid w:val="00983B42"/>
    <w:rsid w:val="009A4F28"/>
    <w:rsid w:val="009B41A4"/>
    <w:rsid w:val="009B63FC"/>
    <w:rsid w:val="009C284B"/>
    <w:rsid w:val="009F1BC6"/>
    <w:rsid w:val="00A001AE"/>
    <w:rsid w:val="00A141A9"/>
    <w:rsid w:val="00A14A7F"/>
    <w:rsid w:val="00A24F67"/>
    <w:rsid w:val="00A40B5F"/>
    <w:rsid w:val="00A42775"/>
    <w:rsid w:val="00A45008"/>
    <w:rsid w:val="00A94936"/>
    <w:rsid w:val="00AB4878"/>
    <w:rsid w:val="00AC480B"/>
    <w:rsid w:val="00AD7BBE"/>
    <w:rsid w:val="00B02395"/>
    <w:rsid w:val="00B16F0D"/>
    <w:rsid w:val="00B74F98"/>
    <w:rsid w:val="00B75311"/>
    <w:rsid w:val="00B85274"/>
    <w:rsid w:val="00B94668"/>
    <w:rsid w:val="00BC1C19"/>
    <w:rsid w:val="00BC2D71"/>
    <w:rsid w:val="00BC3E7E"/>
    <w:rsid w:val="00BE0B69"/>
    <w:rsid w:val="00BE722B"/>
    <w:rsid w:val="00BF53B0"/>
    <w:rsid w:val="00C06D0A"/>
    <w:rsid w:val="00C52F77"/>
    <w:rsid w:val="00C63331"/>
    <w:rsid w:val="00C72909"/>
    <w:rsid w:val="00CC2C54"/>
    <w:rsid w:val="00CC7120"/>
    <w:rsid w:val="00CD0D0E"/>
    <w:rsid w:val="00D0209B"/>
    <w:rsid w:val="00D03F07"/>
    <w:rsid w:val="00D1537D"/>
    <w:rsid w:val="00D23A01"/>
    <w:rsid w:val="00D24688"/>
    <w:rsid w:val="00D252F3"/>
    <w:rsid w:val="00DB27C6"/>
    <w:rsid w:val="00DE1BAF"/>
    <w:rsid w:val="00DE700E"/>
    <w:rsid w:val="00E268C1"/>
    <w:rsid w:val="00E330D4"/>
    <w:rsid w:val="00E63BC6"/>
    <w:rsid w:val="00E905A9"/>
    <w:rsid w:val="00E9130C"/>
    <w:rsid w:val="00E95127"/>
    <w:rsid w:val="00EA0DFB"/>
    <w:rsid w:val="00ED4627"/>
    <w:rsid w:val="00EF212D"/>
    <w:rsid w:val="00F20BFB"/>
    <w:rsid w:val="00F41BE6"/>
    <w:rsid w:val="00F43518"/>
    <w:rsid w:val="00F60AE9"/>
    <w:rsid w:val="00F62E3D"/>
    <w:rsid w:val="00F66D30"/>
    <w:rsid w:val="00FA49BF"/>
    <w:rsid w:val="00FE2D2D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19"/>
        <o:r id="V:Rule3" type="connector" idref="#Прямая со стрелкой 19"/>
        <o:r id="V:Rule4" type="connector" idref="#AutoShape 111"/>
        <o:r id="V:Rule5" type="connector" idref="#AutoShape 31"/>
        <o:r id="V:Rule6" type="connector" idref="#AutoShape 62"/>
        <o:r id="V:Rule7" type="connector" idref="#AutoShape 29"/>
        <o:r id="V:Rule8" type="connector" idref="#AutoShape 136"/>
        <o:r id="V:Rule9" type="connector" idref="#AutoShape 322"/>
        <o:r id="V:Rule10" type="connector" idref="#AutoShape 42"/>
        <o:r id="V:Rule11" type="connector" idref="#AutoShape 224"/>
        <o:r id="V:Rule12" type="connector" idref="#AutoShape 134"/>
        <o:r id="V:Rule13" type="connector" idref="#AutoShape 302"/>
        <o:r id="V:Rule14" type="connector" idref="#Прямая соединительная линия 1"/>
        <o:r id="V:Rule15" type="connector" idref="#AutoShape 132"/>
        <o:r id="V:Rule16" type="connector" idref="#AutoShape 79"/>
        <o:r id="V:Rule17" type="connector" idref="#AutoShape 320"/>
        <o:r id="V:Rule18" type="connector" idref="#AutoShape 300"/>
        <o:r id="V:Rule19" type="connector" idref="#AutoShape 59"/>
        <o:r id="V:Rule20" type="connector" idref="#AutoShape 312"/>
        <o:r id="V:Rule21" type="connector" idref="#AutoShape 84"/>
        <o:r id="V:Rule22" type="connector" idref="#AutoShape 316"/>
        <o:r id="V:Rule23" type="connector" idref="#AutoShape 239"/>
        <o:r id="V:Rule24" type="connector" idref="#AutoShape 318"/>
        <o:r id="V:Rule25" type="connector" idref="#AutoShape 118"/>
        <o:r id="V:Rule26" type="connector" idref="#AutoShape 48"/>
        <o:r id="V:Rule27" type="connector" idref="#AutoShape 135"/>
        <o:r id="V:Rule28" type="connector" idref="#_x0000_s1181"/>
        <o:r id="V:Rule29" type="connector" idref="#AutoShape 314"/>
        <o:r id="V:Rule30" type="connector" idref="#AutoShape 280"/>
        <o:r id="V:Rule31" type="connector" idref="#AutoShape 81"/>
        <o:r id="V:Rule32" type="connector" idref="#AutoShape 68"/>
        <o:r id="V:Rule33" type="connector" idref="#AutoShape 298"/>
        <o:r id="V:Rule34" type="connector" idref="#AutoShape 313"/>
        <o:r id="V:Rule35" type="connector" idref="#AutoShape 80"/>
        <o:r id="V:Rule36" type="connector" idref="#AutoShape 53"/>
        <o:r id="V:Rule37" type="connector" idref="#AutoShape 175"/>
        <o:r id="V:Rule38" type="connector" idref="#AutoShape 238"/>
        <o:r id="V:Rule39" type="connector" idref="#AutoShape 309"/>
        <o:r id="V:Rule40" type="connector" idref="#AutoShape 119"/>
        <o:r id="V:Rule41" type="connector" idref="#AutoShape 315"/>
        <o:r id="V:Rule42" type="connector" idref="#AutoShape 86"/>
        <o:r id="V:Rule43" type="connector" idref="#AutoShape 54"/>
        <o:r id="V:Rule44" type="connector" idref="#AutoShape 51"/>
        <o:r id="V:Rule45" type="connector" idref="#AutoShape 56"/>
        <o:r id="V:Rule46" type="connector" idref="#AutoShape 112"/>
        <o:r id="V:Rule47" type="connector" idref="#AutoShape 301"/>
        <o:r id="V:Rule48" type="connector" idref="#AutoShape 144"/>
        <o:r id="V:Rule49" type="connector" idref="#AutoShape 117"/>
        <o:r id="V:Rule50" type="connector" idref="#AutoShape 186"/>
        <o:r id="V:Rule51" type="connector" idref="#AutoShape 142"/>
        <o:r id="V:Rule52" type="connector" idref="#AutoShape 321"/>
        <o:r id="V:Rule53" type="connector" idref="#AutoShape 319"/>
        <o:r id="V:Rule54" type="connector" idref="#AutoShape 131"/>
        <o:r id="V:Rule55" type="connector" idref="#AutoShape 282"/>
        <o:r id="V:Rule56" type="connector" idref="#AutoShape 143"/>
        <o:r id="V:Rule57" type="connector" idref="#AutoShape 30"/>
        <o:r id="V:Rule58" type="connector" idref="#AutoShape 87"/>
        <o:r id="V:Rule59" type="connector" idref="#Прямая соединительная линия 12"/>
        <o:r id="V:Rule60" type="connector" idref="#Прямая со стрелкой 19"/>
        <o:r id="V:Rule61" type="connector" idref="#AutoShape 236"/>
        <o:r id="V:Rule62" type="connector" idref="#AutoShape 226"/>
        <o:r id="V:Rule63" type="connector" idref="#AutoShape 166"/>
        <o:r id="V:Rule64" type="connector" idref="#AutoShape 329"/>
        <o:r id="V:Rule65" type="connector" idref="#AutoShape 153"/>
        <o:r id="V:Rule66" type="connector" idref="#AutoShape 299"/>
        <o:r id="V:Rule67" type="connector" idref="#AutoShape 82"/>
      </o:rules>
    </o:shapelayout>
  </w:shapeDefaults>
  <w:decimalSymbol w:val=","/>
  <w:listSeparator w:val=";"/>
  <w14:docId w14:val="0881124E"/>
  <w15:docId w15:val="{A86EEC9D-1AAF-614A-8457-F061027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2F77"/>
    <w:pPr>
      <w:keepNext/>
      <w:widowControl w:val="0"/>
      <w:shd w:val="clear" w:color="auto" w:fill="FFFFFF"/>
      <w:suppressAutoHyphens/>
      <w:autoSpaceDE w:val="0"/>
      <w:spacing w:after="0" w:line="274" w:lineRule="exact"/>
      <w:ind w:left="5" w:right="24" w:firstLine="710"/>
      <w:jc w:val="both"/>
      <w:outlineLvl w:val="0"/>
    </w:pPr>
    <w:rPr>
      <w:rFonts w:ascii="Times New Roman" w:hAnsi="Times New Roman"/>
      <w:color w:val="000000"/>
      <w:spacing w:val="3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52F77"/>
    <w:pPr>
      <w:keepNext/>
      <w:widowControl w:val="0"/>
      <w:shd w:val="clear" w:color="auto" w:fill="FFFFFF"/>
      <w:suppressAutoHyphens/>
      <w:autoSpaceDE w:val="0"/>
      <w:spacing w:after="0" w:line="240" w:lineRule="auto"/>
      <w:jc w:val="right"/>
      <w:outlineLvl w:val="1"/>
    </w:pPr>
    <w:rPr>
      <w:rFonts w:ascii="Times New Roman" w:hAnsi="Times New Roman"/>
      <w:i/>
      <w:iCs/>
      <w:color w:val="FF00FF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52F77"/>
    <w:pPr>
      <w:keepNext/>
      <w:widowControl w:val="0"/>
      <w:shd w:val="clear" w:color="auto" w:fill="FFFFFF"/>
      <w:suppressAutoHyphens/>
      <w:autoSpaceDE w:val="0"/>
      <w:spacing w:before="552" w:after="0" w:line="274" w:lineRule="exact"/>
      <w:ind w:left="48"/>
      <w:outlineLvl w:val="2"/>
    </w:pPr>
    <w:rPr>
      <w:rFonts w:ascii="Times New Roman" w:hAnsi="Times New Roman"/>
      <w:b/>
      <w:bCs/>
      <w:color w:val="000000"/>
      <w:spacing w:val="7"/>
      <w:sz w:val="23"/>
      <w:szCs w:val="23"/>
      <w:lang w:eastAsia="ar-SA"/>
    </w:rPr>
  </w:style>
  <w:style w:type="paragraph" w:styleId="4">
    <w:name w:val="heading 4"/>
    <w:basedOn w:val="a"/>
    <w:next w:val="a"/>
    <w:link w:val="40"/>
    <w:qFormat/>
    <w:rsid w:val="00C52F77"/>
    <w:pPr>
      <w:keepNext/>
      <w:shd w:val="clear" w:color="auto" w:fill="FFFFFF"/>
      <w:suppressAutoHyphens/>
      <w:spacing w:after="0" w:line="240" w:lineRule="auto"/>
      <w:ind w:firstLine="709"/>
      <w:jc w:val="center"/>
      <w:outlineLvl w:val="3"/>
    </w:pPr>
    <w:rPr>
      <w:rFonts w:ascii="Times New Roman" w:hAnsi="Times New Roman"/>
      <w:b/>
      <w:bCs/>
      <w:sz w:val="24"/>
      <w:szCs w:val="23"/>
      <w:lang w:eastAsia="ar-SA"/>
    </w:rPr>
  </w:style>
  <w:style w:type="paragraph" w:styleId="5">
    <w:name w:val="heading 5"/>
    <w:basedOn w:val="a"/>
    <w:next w:val="a"/>
    <w:link w:val="50"/>
    <w:qFormat/>
    <w:rsid w:val="00C52F77"/>
    <w:pPr>
      <w:keepNext/>
      <w:shd w:val="clear" w:color="auto" w:fill="FFFFFF"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52F77"/>
    <w:pPr>
      <w:keepNext/>
      <w:shd w:val="clear" w:color="auto" w:fill="FFFFFF"/>
      <w:suppressAutoHyphens/>
      <w:spacing w:after="0" w:line="240" w:lineRule="auto"/>
      <w:ind w:firstLine="709"/>
      <w:jc w:val="both"/>
      <w:outlineLvl w:val="5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C52F77"/>
    <w:p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52F77"/>
    <w:pPr>
      <w:keepNext/>
      <w:shd w:val="clear" w:color="auto" w:fill="FFFFFF"/>
      <w:suppressAutoHyphens/>
      <w:spacing w:after="0" w:line="240" w:lineRule="auto"/>
      <w:ind w:firstLine="709"/>
      <w:jc w:val="both"/>
      <w:outlineLvl w:val="7"/>
    </w:pPr>
    <w:rPr>
      <w:rFonts w:ascii="Times New Roman" w:hAnsi="Times New Roman"/>
      <w:b/>
      <w:bCs/>
      <w:color w:val="FF0000"/>
      <w:sz w:val="24"/>
      <w:szCs w:val="23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C52F77"/>
    <w:pPr>
      <w:keepNext/>
      <w:shd w:val="clear" w:color="auto" w:fill="FFFFFF"/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F77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C52F77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C52F77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52F77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C52F7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C52F77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C52F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C52F77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C52F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52F77"/>
  </w:style>
  <w:style w:type="paragraph" w:customStyle="1" w:styleId="Default">
    <w:name w:val="Default"/>
    <w:uiPriority w:val="99"/>
    <w:rsid w:val="00C52F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2F7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2F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2F7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2F77"/>
    <w:rPr>
      <w:rFonts w:ascii="Calibri" w:eastAsia="Calibri" w:hAnsi="Calibri" w:cs="Times New Roman"/>
    </w:rPr>
  </w:style>
  <w:style w:type="character" w:customStyle="1" w:styleId="a7">
    <w:name w:val="Основной текст_"/>
    <w:link w:val="22"/>
    <w:rsid w:val="00C52F77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61">
    <w:name w:val="Основной текст (6)_"/>
    <w:link w:val="62"/>
    <w:uiPriority w:val="99"/>
    <w:rsid w:val="00C52F7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_"/>
    <w:link w:val="82"/>
    <w:uiPriority w:val="99"/>
    <w:rsid w:val="00C52F77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7"/>
    <w:rsid w:val="00C52F77"/>
    <w:pPr>
      <w:widowControl w:val="0"/>
      <w:shd w:val="clear" w:color="auto" w:fill="FFFFFF"/>
      <w:spacing w:after="240" w:line="0" w:lineRule="atLeast"/>
      <w:ind w:hanging="740"/>
      <w:jc w:val="right"/>
    </w:pPr>
    <w:rPr>
      <w:rFonts w:ascii="Times New Roman" w:hAnsi="Times New Roman"/>
      <w:spacing w:val="1"/>
      <w:sz w:val="20"/>
      <w:szCs w:val="20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C52F77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82">
    <w:name w:val="Основной текст (8)"/>
    <w:basedOn w:val="a"/>
    <w:link w:val="81"/>
    <w:uiPriority w:val="99"/>
    <w:rsid w:val="00C52F77"/>
    <w:pPr>
      <w:widowControl w:val="0"/>
      <w:shd w:val="clear" w:color="auto" w:fill="FFFFFF"/>
      <w:spacing w:before="900" w:after="1440" w:line="240" w:lineRule="exact"/>
      <w:ind w:hanging="260"/>
      <w:jc w:val="both"/>
    </w:pPr>
    <w:rPr>
      <w:rFonts w:ascii="Times New Roman" w:hAnsi="Times New Roman"/>
      <w:b/>
      <w:bCs/>
      <w:spacing w:val="-3"/>
      <w:sz w:val="17"/>
      <w:szCs w:val="17"/>
      <w:lang w:eastAsia="en-US"/>
    </w:rPr>
  </w:style>
  <w:style w:type="character" w:styleId="a8">
    <w:name w:val="Hyperlink"/>
    <w:uiPriority w:val="99"/>
    <w:rsid w:val="00C52F77"/>
    <w:rPr>
      <w:color w:val="0066CC"/>
      <w:u w:val="single"/>
    </w:rPr>
  </w:style>
  <w:style w:type="character" w:customStyle="1" w:styleId="23">
    <w:name w:val="Колонтитул (2)_"/>
    <w:link w:val="24"/>
    <w:uiPriority w:val="99"/>
    <w:rsid w:val="00C52F77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20pt">
    <w:name w:val="Колонтитул (2) + Интервал 0 pt"/>
    <w:uiPriority w:val="99"/>
    <w:rsid w:val="00C52F77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12">
    <w:name w:val="Основной текст Знак1"/>
    <w:link w:val="a9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5">
    <w:name w:val="Заголовок №2_"/>
    <w:link w:val="26"/>
    <w:uiPriority w:val="99"/>
    <w:rsid w:val="00C52F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uiPriority w:val="99"/>
    <w:rsid w:val="00C52F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3">
    <w:name w:val="Заголовок №3 + Не полужирный"/>
    <w:aliases w:val="Интервал 0 pt"/>
    <w:uiPriority w:val="99"/>
    <w:rsid w:val="00C52F77"/>
    <w:rPr>
      <w:rFonts w:ascii="Times New Roman" w:hAnsi="Times New Roman" w:cs="Times New Roman"/>
      <w:b w:val="0"/>
      <w:bCs w:val="0"/>
      <w:spacing w:val="1"/>
      <w:sz w:val="20"/>
      <w:szCs w:val="20"/>
      <w:shd w:val="clear" w:color="auto" w:fill="FFFFFF"/>
    </w:rPr>
  </w:style>
  <w:style w:type="character" w:customStyle="1" w:styleId="aa">
    <w:name w:val="Колонтитул_"/>
    <w:link w:val="ab"/>
    <w:uiPriority w:val="99"/>
    <w:rsid w:val="00C52F77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51">
    <w:name w:val="Заголовок №5_"/>
    <w:link w:val="52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C52F77"/>
    <w:rPr>
      <w:rFonts w:ascii="Times New Roman" w:hAnsi="Times New Roman" w:cs="Times New Roman"/>
      <w:b/>
      <w:bCs/>
      <w:i/>
      <w:iCs/>
      <w:spacing w:val="2"/>
      <w:sz w:val="19"/>
      <w:szCs w:val="19"/>
      <w:shd w:val="clear" w:color="auto" w:fill="FFFFFF"/>
    </w:rPr>
  </w:style>
  <w:style w:type="paragraph" w:styleId="a9">
    <w:name w:val="Body Text"/>
    <w:basedOn w:val="a"/>
    <w:link w:val="12"/>
    <w:uiPriority w:val="99"/>
    <w:rsid w:val="00C52F77"/>
    <w:pPr>
      <w:widowControl w:val="0"/>
      <w:shd w:val="clear" w:color="auto" w:fill="FFFFFF"/>
      <w:spacing w:after="240" w:line="240" w:lineRule="atLeast"/>
      <w:ind w:hanging="740"/>
      <w:jc w:val="right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character" w:customStyle="1" w:styleId="ac">
    <w:name w:val="Основной текст Знак"/>
    <w:basedOn w:val="a0"/>
    <w:uiPriority w:val="99"/>
    <w:rsid w:val="00C52F77"/>
    <w:rPr>
      <w:rFonts w:ascii="Calibri" w:eastAsia="Times New Roman" w:hAnsi="Calibri" w:cs="Times New Roman"/>
      <w:lang w:eastAsia="ru-RU"/>
    </w:rPr>
  </w:style>
  <w:style w:type="character" w:customStyle="1" w:styleId="41">
    <w:name w:val="Заголовок №4_"/>
    <w:link w:val="42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3">
    <w:name w:val="Заголовок №1_"/>
    <w:link w:val="14"/>
    <w:uiPriority w:val="99"/>
    <w:rsid w:val="00C52F77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uiPriority w:val="99"/>
    <w:rsid w:val="00C52F77"/>
    <w:rPr>
      <w:rFonts w:ascii="Arial" w:hAnsi="Arial" w:cs="Arial"/>
      <w:sz w:val="8"/>
      <w:szCs w:val="8"/>
      <w:shd w:val="clear" w:color="auto" w:fill="FFFFFF"/>
    </w:rPr>
  </w:style>
  <w:style w:type="character" w:customStyle="1" w:styleId="3TimesNewRoman">
    <w:name w:val="Основной текст (3) + Times New Roman"/>
    <w:aliases w:val="10 pt"/>
    <w:uiPriority w:val="99"/>
    <w:rsid w:val="00C52F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3">
    <w:name w:val="Основной текст (4)_"/>
    <w:link w:val="44"/>
    <w:uiPriority w:val="99"/>
    <w:rsid w:val="00C52F77"/>
    <w:rPr>
      <w:rFonts w:ascii="Times New Roman" w:hAnsi="Times New Roman" w:cs="Times New Roman"/>
      <w:spacing w:val="1"/>
      <w:sz w:val="14"/>
      <w:szCs w:val="14"/>
      <w:shd w:val="clear" w:color="auto" w:fill="FFFFFF"/>
    </w:rPr>
  </w:style>
  <w:style w:type="character" w:customStyle="1" w:styleId="53">
    <w:name w:val="Основной текст (5)_"/>
    <w:link w:val="54"/>
    <w:uiPriority w:val="99"/>
    <w:rsid w:val="00C52F77"/>
    <w:rPr>
      <w:rFonts w:ascii="Arial" w:hAnsi="Arial" w:cs="Arial"/>
      <w:sz w:val="8"/>
      <w:szCs w:val="8"/>
      <w:shd w:val="clear" w:color="auto" w:fill="FFFFFF"/>
    </w:rPr>
  </w:style>
  <w:style w:type="character" w:customStyle="1" w:styleId="5TimesNewRoman">
    <w:name w:val="Основной текст (5) + Times New Roman"/>
    <w:aliases w:val="10 pt1"/>
    <w:uiPriority w:val="99"/>
    <w:rsid w:val="00C52F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главление_"/>
    <w:link w:val="ae"/>
    <w:uiPriority w:val="99"/>
    <w:rsid w:val="00C52F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0">
    <w:name w:val="Заголовок №4 (2)_"/>
    <w:link w:val="421"/>
    <w:uiPriority w:val="99"/>
    <w:rsid w:val="00C52F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1">
    <w:name w:val="Основной текст (7)_"/>
    <w:link w:val="710"/>
    <w:uiPriority w:val="99"/>
    <w:rsid w:val="00C52F77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9">
    <w:name w:val="Подпись к таблице (2)_"/>
    <w:link w:val="210"/>
    <w:uiPriority w:val="99"/>
    <w:rsid w:val="00C52F77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3">
    <w:name w:val="Основной текст + 8"/>
    <w:aliases w:val="5 pt,Полужирный,Интервал 0 pt11"/>
    <w:uiPriority w:val="99"/>
    <w:rsid w:val="00C52F77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91">
    <w:name w:val="Основной текст + 9"/>
    <w:aliases w:val="5 pt7,Полужирный5,Курсив,Интервал 0 pt10"/>
    <w:uiPriority w:val="99"/>
    <w:rsid w:val="00C52F77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character" w:customStyle="1" w:styleId="af">
    <w:name w:val="Сноска_"/>
    <w:link w:val="af0"/>
    <w:uiPriority w:val="99"/>
    <w:rsid w:val="00C52F77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0pt1">
    <w:name w:val="Колонтитул (2) + Интервал 0 pt1"/>
    <w:uiPriority w:val="99"/>
    <w:rsid w:val="00C52F77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810">
    <w:name w:val="Основной текст + 81"/>
    <w:aliases w:val="5 pt6,Полужирный4,Интервал 0 pt9"/>
    <w:uiPriority w:val="99"/>
    <w:rsid w:val="00C52F77"/>
    <w:rPr>
      <w:rFonts w:ascii="Times New Roman" w:hAnsi="Times New Roman" w:cs="Times New Roman"/>
      <w:b/>
      <w:bCs/>
      <w:spacing w:val="17"/>
      <w:sz w:val="17"/>
      <w:szCs w:val="17"/>
      <w:shd w:val="clear" w:color="auto" w:fill="FFFFFF"/>
    </w:rPr>
  </w:style>
  <w:style w:type="character" w:customStyle="1" w:styleId="af1">
    <w:name w:val="Подпись к картинке_"/>
    <w:link w:val="15"/>
    <w:uiPriority w:val="99"/>
    <w:rsid w:val="00C52F7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C52F77"/>
    <w:rPr>
      <w:rFonts w:ascii="Corbel" w:hAnsi="Corbel" w:cs="Corbel"/>
      <w:shd w:val="clear" w:color="auto" w:fill="FFFFFF"/>
      <w:lang w:val="en-US"/>
    </w:rPr>
  </w:style>
  <w:style w:type="character" w:customStyle="1" w:styleId="92">
    <w:name w:val="Основной текст (9)_"/>
    <w:link w:val="93"/>
    <w:uiPriority w:val="99"/>
    <w:rsid w:val="00C52F7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ArialNarrow">
    <w:name w:val="Основной текст (9) + Arial Narrow"/>
    <w:aliases w:val="8 pt"/>
    <w:uiPriority w:val="99"/>
    <w:rsid w:val="00C52F77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99">
    <w:name w:val="Основной текст (9) + 9"/>
    <w:aliases w:val="5 pt5"/>
    <w:uiPriority w:val="99"/>
    <w:rsid w:val="00C52F7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52F77"/>
    <w:rPr>
      <w:rFonts w:ascii="Consolas" w:hAnsi="Consolas" w:cs="Consolas"/>
      <w:spacing w:val="-5"/>
      <w:sz w:val="18"/>
      <w:szCs w:val="18"/>
      <w:shd w:val="clear" w:color="auto" w:fill="FFFFFF"/>
    </w:rPr>
  </w:style>
  <w:style w:type="character" w:customStyle="1" w:styleId="102">
    <w:name w:val="Основной текст (10) + Малые прописные"/>
    <w:uiPriority w:val="99"/>
    <w:rsid w:val="00C52F77"/>
    <w:rPr>
      <w:rFonts w:ascii="Consolas" w:hAnsi="Consolas" w:cs="Consolas"/>
      <w:smallCaps/>
      <w:spacing w:val="-5"/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C52F77"/>
    <w:rPr>
      <w:rFonts w:ascii="Consolas" w:hAnsi="Consolas" w:cs="Consolas"/>
      <w:spacing w:val="-5"/>
      <w:sz w:val="18"/>
      <w:szCs w:val="18"/>
      <w:shd w:val="clear" w:color="auto" w:fill="FFFFFF"/>
    </w:rPr>
  </w:style>
  <w:style w:type="character" w:customStyle="1" w:styleId="112">
    <w:name w:val="Основной текст (11) + Малые прописные"/>
    <w:uiPriority w:val="99"/>
    <w:rsid w:val="00C52F77"/>
    <w:rPr>
      <w:rFonts w:ascii="Consolas" w:hAnsi="Consolas" w:cs="Consolas"/>
      <w:smallCaps/>
      <w:spacing w:val="-5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C52F77"/>
    <w:rPr>
      <w:rFonts w:ascii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C52F77"/>
    <w:rPr>
      <w:rFonts w:ascii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2a">
    <w:name w:val="Подпись к картинке (2)_"/>
    <w:link w:val="2b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21pt">
    <w:name w:val="Подпись к картинке (2) + Интервал 1 pt"/>
    <w:uiPriority w:val="99"/>
    <w:rsid w:val="00C52F77"/>
    <w:rPr>
      <w:rFonts w:ascii="Times New Roman" w:hAnsi="Times New Roman" w:cs="Times New Roman"/>
      <w:spacing w:val="22"/>
      <w:sz w:val="20"/>
      <w:szCs w:val="20"/>
      <w:shd w:val="clear" w:color="auto" w:fill="FFFFFF"/>
    </w:rPr>
  </w:style>
  <w:style w:type="character" w:customStyle="1" w:styleId="af2">
    <w:name w:val="Подпись к картинке"/>
    <w:uiPriority w:val="99"/>
    <w:rsid w:val="00C52F77"/>
  </w:style>
  <w:style w:type="character" w:customStyle="1" w:styleId="af3">
    <w:name w:val="Подпись к таблице_"/>
    <w:link w:val="af4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f5">
    <w:name w:val="Основной текст + Полужирный"/>
    <w:aliases w:val="Интервал 0 pt8"/>
    <w:uiPriority w:val="99"/>
    <w:rsid w:val="00C52F7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c">
    <w:name w:val="Сноска (2)_"/>
    <w:link w:val="2d"/>
    <w:uiPriority w:val="99"/>
    <w:rsid w:val="00C52F77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36">
    <w:name w:val="Колонтитул (3)_"/>
    <w:link w:val="37"/>
    <w:uiPriority w:val="99"/>
    <w:rsid w:val="00C52F77"/>
    <w:rPr>
      <w:rFonts w:ascii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e">
    <w:name w:val="Подпись к таблице (2)"/>
    <w:uiPriority w:val="99"/>
    <w:rsid w:val="00C52F77"/>
    <w:rPr>
      <w:rFonts w:ascii="Times New Roman" w:hAnsi="Times New Roman" w:cs="Times New Roman"/>
      <w:b/>
      <w:bCs/>
      <w:spacing w:val="-3"/>
      <w:sz w:val="17"/>
      <w:szCs w:val="17"/>
      <w:u w:val="single"/>
      <w:shd w:val="clear" w:color="auto" w:fill="FFFFFF"/>
    </w:rPr>
  </w:style>
  <w:style w:type="character" w:customStyle="1" w:styleId="40pt">
    <w:name w:val="Основной текст (4) + Интервал 0 pt"/>
    <w:uiPriority w:val="99"/>
    <w:rsid w:val="00C52F77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C52F7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5">
    <w:name w:val="Основной текст (4) + Полужирный"/>
    <w:aliases w:val="Интервал 0 pt7"/>
    <w:uiPriority w:val="99"/>
    <w:rsid w:val="00C52F77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40pt1">
    <w:name w:val="Основной текст (4) + Интервал 0 pt1"/>
    <w:uiPriority w:val="99"/>
    <w:rsid w:val="00C52F77"/>
    <w:rPr>
      <w:rFonts w:ascii="Times New Roman" w:hAnsi="Times New Roman" w:cs="Times New Roman"/>
      <w:spacing w:val="0"/>
      <w:sz w:val="14"/>
      <w:szCs w:val="14"/>
      <w:u w:val="single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C52F77"/>
    <w:rPr>
      <w:rFonts w:ascii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38">
    <w:name w:val="Подпись к таблице (3)_"/>
    <w:link w:val="39"/>
    <w:uiPriority w:val="99"/>
    <w:rsid w:val="00C52F77"/>
    <w:rPr>
      <w:rFonts w:ascii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46">
    <w:name w:val="Подпись к таблице (4)_"/>
    <w:link w:val="47"/>
    <w:uiPriority w:val="99"/>
    <w:rsid w:val="00C52F77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Полужирный3,Интервал 0 pt6"/>
    <w:uiPriority w:val="99"/>
    <w:rsid w:val="00C52F77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72">
    <w:name w:val="Основной текст + 7"/>
    <w:aliases w:val="5 pt4,Полужирный2,Курсив2,Интервал 0 pt5"/>
    <w:uiPriority w:val="99"/>
    <w:rsid w:val="00C52F77"/>
    <w:rPr>
      <w:rFonts w:ascii="Times New Roman" w:hAnsi="Times New Roman" w:cs="Times New Roman"/>
      <w:b/>
      <w:bCs/>
      <w:i/>
      <w:iCs/>
      <w:spacing w:val="-4"/>
      <w:sz w:val="15"/>
      <w:szCs w:val="15"/>
      <w:shd w:val="clear" w:color="auto" w:fill="FFFFFF"/>
    </w:rPr>
  </w:style>
  <w:style w:type="character" w:customStyle="1" w:styleId="7pt1">
    <w:name w:val="Основной текст + 7 pt1"/>
    <w:aliases w:val="Интервал 0 pt4"/>
    <w:uiPriority w:val="99"/>
    <w:rsid w:val="00C52F77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3a">
    <w:name w:val="Сноска (3)_"/>
    <w:link w:val="3b"/>
    <w:uiPriority w:val="99"/>
    <w:rsid w:val="00C52F77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6">
    <w:name w:val="Основной текст (16)_"/>
    <w:link w:val="160"/>
    <w:uiPriority w:val="99"/>
    <w:rsid w:val="00C52F77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C52F77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74">
    <w:name w:val="Основной текст (7)"/>
    <w:uiPriority w:val="99"/>
    <w:rsid w:val="00C52F77"/>
    <w:rPr>
      <w:rFonts w:ascii="Times New Roman" w:hAnsi="Times New Roman" w:cs="Times New Roman"/>
      <w:sz w:val="11"/>
      <w:szCs w:val="11"/>
      <w:u w:val="single"/>
      <w:shd w:val="clear" w:color="auto" w:fill="FFFFFF"/>
    </w:rPr>
  </w:style>
  <w:style w:type="character" w:customStyle="1" w:styleId="17">
    <w:name w:val="Основной текст (17)_"/>
    <w:link w:val="170"/>
    <w:uiPriority w:val="99"/>
    <w:rsid w:val="00C52F77"/>
    <w:rPr>
      <w:rFonts w:ascii="Times New Roman" w:hAnsi="Times New Roman" w:cs="Times New Roman"/>
      <w:spacing w:val="1"/>
      <w:sz w:val="14"/>
      <w:szCs w:val="14"/>
      <w:shd w:val="clear" w:color="auto" w:fill="FFFFFF"/>
    </w:rPr>
  </w:style>
  <w:style w:type="character" w:customStyle="1" w:styleId="55">
    <w:name w:val="Подпись к таблице (5)_"/>
    <w:link w:val="56"/>
    <w:uiPriority w:val="99"/>
    <w:rsid w:val="00C52F77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57">
    <w:name w:val="Основной текст + 5"/>
    <w:aliases w:val="5 pt3,Полужирный1,Интервал 0 pt3"/>
    <w:uiPriority w:val="99"/>
    <w:rsid w:val="00C52F77"/>
    <w:rPr>
      <w:rFonts w:ascii="Times New Roman" w:hAnsi="Times New Roman" w:cs="Times New Roman"/>
      <w:b/>
      <w:bCs/>
      <w:spacing w:val="0"/>
      <w:sz w:val="11"/>
      <w:szCs w:val="11"/>
      <w:shd w:val="clear" w:color="auto" w:fill="FFFFFF"/>
    </w:rPr>
  </w:style>
  <w:style w:type="character" w:customStyle="1" w:styleId="510">
    <w:name w:val="Основной текст + 51"/>
    <w:aliases w:val="5 pt2,Интервал 0 pt2"/>
    <w:uiPriority w:val="99"/>
    <w:rsid w:val="00C52F77"/>
    <w:rPr>
      <w:rFonts w:ascii="Times New Roman" w:hAnsi="Times New Roman" w:cs="Times New Roman"/>
      <w:spacing w:val="0"/>
      <w:sz w:val="11"/>
      <w:szCs w:val="11"/>
      <w:shd w:val="clear" w:color="auto" w:fill="FFFFFF"/>
    </w:rPr>
  </w:style>
  <w:style w:type="character" w:customStyle="1" w:styleId="63">
    <w:name w:val="Подпись к таблице (6)_"/>
    <w:link w:val="64"/>
    <w:uiPriority w:val="99"/>
    <w:rsid w:val="00C52F77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0pt0">
    <w:name w:val="Основной текст (2) + Интервал 0 pt"/>
    <w:uiPriority w:val="99"/>
    <w:rsid w:val="00C52F77"/>
  </w:style>
  <w:style w:type="character" w:customStyle="1" w:styleId="910">
    <w:name w:val="Основной текст + 91"/>
    <w:aliases w:val="5 pt1,Курсив1,Интервал 0 pt1"/>
    <w:uiPriority w:val="99"/>
    <w:rsid w:val="00C52F77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C52F77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uiPriority w:val="99"/>
    <w:rsid w:val="00C52F77"/>
    <w:pPr>
      <w:widowControl w:val="0"/>
      <w:shd w:val="clear" w:color="auto" w:fill="FFFFFF"/>
      <w:spacing w:before="2760" w:after="0" w:line="254" w:lineRule="exact"/>
      <w:jc w:val="center"/>
      <w:outlineLvl w:val="1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32">
    <w:name w:val="Заголовок №3"/>
    <w:basedOn w:val="a"/>
    <w:link w:val="31"/>
    <w:uiPriority w:val="99"/>
    <w:rsid w:val="00C52F77"/>
    <w:pPr>
      <w:widowControl w:val="0"/>
      <w:shd w:val="clear" w:color="auto" w:fill="FFFFFF"/>
      <w:spacing w:before="6300" w:after="0" w:line="254" w:lineRule="exact"/>
      <w:jc w:val="center"/>
      <w:outlineLvl w:val="2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ab">
    <w:name w:val="Колонтитул"/>
    <w:basedOn w:val="a"/>
    <w:link w:val="aa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2"/>
      <w:sz w:val="20"/>
      <w:szCs w:val="20"/>
      <w:lang w:eastAsia="en-US"/>
    </w:rPr>
  </w:style>
  <w:style w:type="paragraph" w:customStyle="1" w:styleId="52">
    <w:name w:val="Заголовок №5"/>
    <w:basedOn w:val="a"/>
    <w:link w:val="51"/>
    <w:uiPriority w:val="99"/>
    <w:rsid w:val="00C52F77"/>
    <w:pPr>
      <w:widowControl w:val="0"/>
      <w:shd w:val="clear" w:color="auto" w:fill="FFFFFF"/>
      <w:spacing w:before="240" w:after="240" w:line="240" w:lineRule="atLeast"/>
      <w:ind w:hanging="720"/>
      <w:jc w:val="both"/>
      <w:outlineLvl w:val="4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paragraph" w:customStyle="1" w:styleId="28">
    <w:name w:val="Основной текст (2)"/>
    <w:basedOn w:val="a"/>
    <w:link w:val="27"/>
    <w:uiPriority w:val="99"/>
    <w:rsid w:val="00C52F77"/>
    <w:pPr>
      <w:widowControl w:val="0"/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/>
      <w:b/>
      <w:bCs/>
      <w:i/>
      <w:iCs/>
      <w:spacing w:val="2"/>
      <w:sz w:val="19"/>
      <w:szCs w:val="19"/>
      <w:lang w:eastAsia="en-US"/>
    </w:rPr>
  </w:style>
  <w:style w:type="paragraph" w:customStyle="1" w:styleId="42">
    <w:name w:val="Заголовок №4"/>
    <w:basedOn w:val="a"/>
    <w:link w:val="41"/>
    <w:uiPriority w:val="99"/>
    <w:rsid w:val="00C52F77"/>
    <w:pPr>
      <w:widowControl w:val="0"/>
      <w:shd w:val="clear" w:color="auto" w:fill="FFFFFF"/>
      <w:spacing w:before="120" w:after="240" w:line="240" w:lineRule="atLeast"/>
      <w:jc w:val="center"/>
      <w:outlineLvl w:val="3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paragraph" w:customStyle="1" w:styleId="14">
    <w:name w:val="Заголовок №1"/>
    <w:basedOn w:val="a"/>
    <w:link w:val="13"/>
    <w:uiPriority w:val="99"/>
    <w:rsid w:val="00C52F77"/>
    <w:pPr>
      <w:widowControl w:val="0"/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/>
      <w:b/>
      <w:bCs/>
      <w:spacing w:val="-2"/>
      <w:sz w:val="26"/>
      <w:szCs w:val="26"/>
      <w:lang w:eastAsia="en-US"/>
    </w:rPr>
  </w:style>
  <w:style w:type="paragraph" w:customStyle="1" w:styleId="35">
    <w:name w:val="Основной текст (3)"/>
    <w:basedOn w:val="a"/>
    <w:link w:val="34"/>
    <w:uiPriority w:val="99"/>
    <w:rsid w:val="00C52F77"/>
    <w:pPr>
      <w:widowControl w:val="0"/>
      <w:shd w:val="clear" w:color="auto" w:fill="FFFFFF"/>
      <w:spacing w:before="180" w:after="0" w:line="240" w:lineRule="atLeast"/>
      <w:jc w:val="center"/>
    </w:pPr>
    <w:rPr>
      <w:rFonts w:ascii="Arial" w:eastAsiaTheme="minorHAnsi" w:hAnsi="Arial" w:cs="Arial"/>
      <w:sz w:val="8"/>
      <w:szCs w:val="8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C52F77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spacing w:val="1"/>
      <w:sz w:val="14"/>
      <w:szCs w:val="14"/>
      <w:lang w:eastAsia="en-US"/>
    </w:rPr>
  </w:style>
  <w:style w:type="paragraph" w:customStyle="1" w:styleId="54">
    <w:name w:val="Основной текст (5)"/>
    <w:basedOn w:val="a"/>
    <w:link w:val="53"/>
    <w:uiPriority w:val="99"/>
    <w:rsid w:val="00C52F77"/>
    <w:pPr>
      <w:widowControl w:val="0"/>
      <w:shd w:val="clear" w:color="auto" w:fill="FFFFFF"/>
      <w:spacing w:before="180" w:after="0" w:line="240" w:lineRule="atLeast"/>
      <w:jc w:val="center"/>
    </w:pPr>
    <w:rPr>
      <w:rFonts w:ascii="Arial" w:eastAsiaTheme="minorHAnsi" w:hAnsi="Arial" w:cs="Arial"/>
      <w:sz w:val="8"/>
      <w:szCs w:val="8"/>
      <w:lang w:eastAsia="en-US"/>
    </w:rPr>
  </w:style>
  <w:style w:type="paragraph" w:customStyle="1" w:styleId="610">
    <w:name w:val="Основной текст (6)1"/>
    <w:basedOn w:val="a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b/>
      <w:bCs/>
      <w:sz w:val="20"/>
      <w:szCs w:val="20"/>
      <w:lang w:eastAsia="en-US"/>
    </w:rPr>
  </w:style>
  <w:style w:type="paragraph" w:customStyle="1" w:styleId="ae">
    <w:name w:val="Оглавление"/>
    <w:basedOn w:val="a"/>
    <w:link w:val="ad"/>
    <w:uiPriority w:val="99"/>
    <w:rsid w:val="00C52F77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421">
    <w:name w:val="Заголовок №4 (2)"/>
    <w:basedOn w:val="a"/>
    <w:link w:val="420"/>
    <w:uiPriority w:val="99"/>
    <w:rsid w:val="00C52F77"/>
    <w:pPr>
      <w:widowControl w:val="0"/>
      <w:shd w:val="clear" w:color="auto" w:fill="FFFFFF"/>
      <w:spacing w:after="0" w:line="274" w:lineRule="exact"/>
      <w:ind w:hanging="2040"/>
      <w:jc w:val="both"/>
      <w:outlineLvl w:val="3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C52F77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Theme="minorHAnsi" w:hAnsi="Times New Roman"/>
      <w:sz w:val="11"/>
      <w:szCs w:val="11"/>
      <w:lang w:eastAsia="en-US"/>
    </w:rPr>
  </w:style>
  <w:style w:type="paragraph" w:customStyle="1" w:styleId="811">
    <w:name w:val="Основной текст (8)1"/>
    <w:basedOn w:val="a"/>
    <w:uiPriority w:val="99"/>
    <w:rsid w:val="00C52F77"/>
    <w:pPr>
      <w:widowControl w:val="0"/>
      <w:shd w:val="clear" w:color="auto" w:fill="FFFFFF"/>
      <w:spacing w:before="900" w:after="1440" w:line="240" w:lineRule="exact"/>
      <w:ind w:hanging="260"/>
      <w:jc w:val="both"/>
    </w:pPr>
    <w:rPr>
      <w:rFonts w:ascii="Times New Roman" w:eastAsia="Calibri" w:hAnsi="Times New Roman"/>
      <w:b/>
      <w:bCs/>
      <w:spacing w:val="-3"/>
      <w:sz w:val="17"/>
      <w:szCs w:val="17"/>
      <w:lang w:eastAsia="en-US"/>
    </w:rPr>
  </w:style>
  <w:style w:type="paragraph" w:customStyle="1" w:styleId="210">
    <w:name w:val="Подпись к таблице (2)1"/>
    <w:basedOn w:val="a"/>
    <w:link w:val="29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-3"/>
      <w:sz w:val="17"/>
      <w:szCs w:val="17"/>
      <w:lang w:eastAsia="en-US"/>
    </w:rPr>
  </w:style>
  <w:style w:type="paragraph" w:customStyle="1" w:styleId="af0">
    <w:name w:val="Сноска"/>
    <w:basedOn w:val="a"/>
    <w:link w:val="af"/>
    <w:uiPriority w:val="99"/>
    <w:rsid w:val="00C52F77"/>
    <w:pPr>
      <w:widowControl w:val="0"/>
      <w:shd w:val="clear" w:color="auto" w:fill="FFFFFF"/>
      <w:spacing w:after="0" w:line="226" w:lineRule="exact"/>
    </w:pPr>
    <w:rPr>
      <w:rFonts w:ascii="Times New Roman" w:eastAsiaTheme="minorHAnsi" w:hAnsi="Times New Roman"/>
      <w:b/>
      <w:bCs/>
      <w:spacing w:val="-3"/>
      <w:sz w:val="17"/>
      <w:szCs w:val="17"/>
      <w:lang w:eastAsia="en-US"/>
    </w:rPr>
  </w:style>
  <w:style w:type="paragraph" w:customStyle="1" w:styleId="15">
    <w:name w:val="Подпись к картинке1"/>
    <w:basedOn w:val="a"/>
    <w:link w:val="af1"/>
    <w:uiPriority w:val="99"/>
    <w:rsid w:val="00C52F77"/>
    <w:pPr>
      <w:widowControl w:val="0"/>
      <w:shd w:val="clear" w:color="auto" w:fill="FFFFFF"/>
      <w:spacing w:after="0" w:line="278" w:lineRule="exact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Corbel" w:eastAsiaTheme="minorHAnsi" w:hAnsi="Corbel" w:cs="Corbel"/>
      <w:lang w:val="en-US" w:eastAsia="en-US"/>
    </w:rPr>
  </w:style>
  <w:style w:type="paragraph" w:customStyle="1" w:styleId="93">
    <w:name w:val="Основной текст (9)"/>
    <w:basedOn w:val="a"/>
    <w:link w:val="92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Consolas" w:eastAsiaTheme="minorHAnsi" w:hAnsi="Consolas" w:cs="Consolas"/>
      <w:spacing w:val="-5"/>
      <w:sz w:val="18"/>
      <w:szCs w:val="1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Consolas" w:eastAsiaTheme="minorHAnsi" w:hAnsi="Consolas" w:cs="Consolas"/>
      <w:spacing w:val="-5"/>
      <w:sz w:val="18"/>
      <w:szCs w:val="18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C52F77"/>
    <w:pPr>
      <w:widowControl w:val="0"/>
      <w:shd w:val="clear" w:color="auto" w:fill="FFFFFF"/>
      <w:spacing w:before="60" w:after="360" w:line="240" w:lineRule="atLeast"/>
    </w:pPr>
    <w:rPr>
      <w:rFonts w:ascii="Franklin Gothic Medium" w:eastAsiaTheme="minorHAnsi" w:hAnsi="Franklin Gothic Medium" w:cs="Franklin Gothic Medium"/>
      <w:sz w:val="23"/>
      <w:szCs w:val="23"/>
      <w:lang w:eastAsia="en-US"/>
    </w:rPr>
  </w:style>
  <w:style w:type="paragraph" w:customStyle="1" w:styleId="2b">
    <w:name w:val="Подпись к картинке (2)"/>
    <w:basedOn w:val="a"/>
    <w:link w:val="2a"/>
    <w:uiPriority w:val="99"/>
    <w:rsid w:val="00C52F77"/>
    <w:pPr>
      <w:widowControl w:val="0"/>
      <w:shd w:val="clear" w:color="auto" w:fill="FFFFFF"/>
      <w:spacing w:after="0" w:line="298" w:lineRule="exact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paragraph" w:customStyle="1" w:styleId="af4">
    <w:name w:val="Подпись к таблице"/>
    <w:basedOn w:val="a"/>
    <w:link w:val="af3"/>
    <w:uiPriority w:val="99"/>
    <w:rsid w:val="00C52F77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paragraph" w:customStyle="1" w:styleId="2d">
    <w:name w:val="Сноска (2)"/>
    <w:basedOn w:val="a"/>
    <w:link w:val="2c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1"/>
      <w:sz w:val="20"/>
      <w:szCs w:val="20"/>
      <w:lang w:eastAsia="en-US"/>
    </w:rPr>
  </w:style>
  <w:style w:type="paragraph" w:customStyle="1" w:styleId="37">
    <w:name w:val="Колонтитул (3)"/>
    <w:basedOn w:val="a"/>
    <w:link w:val="36"/>
    <w:uiPriority w:val="99"/>
    <w:rsid w:val="00C52F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pacing w:val="-3"/>
      <w:sz w:val="17"/>
      <w:szCs w:val="17"/>
      <w:lang w:eastAsia="en-US"/>
    </w:rPr>
  </w:style>
  <w:style w:type="paragraph" w:customStyle="1" w:styleId="141">
    <w:name w:val="Основной текст (14)"/>
    <w:basedOn w:val="a"/>
    <w:link w:val="140"/>
    <w:uiPriority w:val="99"/>
    <w:rsid w:val="00C52F77"/>
    <w:pPr>
      <w:widowControl w:val="0"/>
      <w:shd w:val="clear" w:color="auto" w:fill="FFFFFF"/>
      <w:spacing w:after="0" w:line="240" w:lineRule="exact"/>
    </w:pPr>
    <w:rPr>
      <w:rFonts w:ascii="Times New Roman" w:eastAsiaTheme="minorHAnsi" w:hAnsi="Times New Roman"/>
      <w:b/>
      <w:bCs/>
      <w:sz w:val="14"/>
      <w:szCs w:val="14"/>
      <w:lang w:eastAsia="en-US"/>
    </w:rPr>
  </w:style>
  <w:style w:type="paragraph" w:customStyle="1" w:styleId="151">
    <w:name w:val="Основной текст (15)"/>
    <w:basedOn w:val="a"/>
    <w:link w:val="150"/>
    <w:uiPriority w:val="99"/>
    <w:rsid w:val="00C52F77"/>
    <w:pPr>
      <w:widowControl w:val="0"/>
      <w:shd w:val="clear" w:color="auto" w:fill="FFFFFF"/>
      <w:spacing w:before="360" w:after="0" w:line="254" w:lineRule="exact"/>
      <w:jc w:val="center"/>
    </w:pPr>
    <w:rPr>
      <w:rFonts w:ascii="Times New Roman" w:eastAsiaTheme="minorHAnsi" w:hAnsi="Times New Roman"/>
      <w:b/>
      <w:bCs/>
      <w:spacing w:val="-2"/>
      <w:sz w:val="17"/>
      <w:szCs w:val="17"/>
      <w:lang w:eastAsia="en-US"/>
    </w:rPr>
  </w:style>
  <w:style w:type="paragraph" w:customStyle="1" w:styleId="39">
    <w:name w:val="Подпись к таблице (3)"/>
    <w:basedOn w:val="a"/>
    <w:link w:val="38"/>
    <w:uiPriority w:val="99"/>
    <w:rsid w:val="00C52F77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/>
      <w:b/>
      <w:bCs/>
      <w:spacing w:val="-2"/>
      <w:sz w:val="17"/>
      <w:szCs w:val="17"/>
      <w:lang w:eastAsia="en-US"/>
    </w:rPr>
  </w:style>
  <w:style w:type="paragraph" w:customStyle="1" w:styleId="47">
    <w:name w:val="Подпись к таблице (4)"/>
    <w:basedOn w:val="a"/>
    <w:link w:val="46"/>
    <w:uiPriority w:val="99"/>
    <w:rsid w:val="00C52F77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3b">
    <w:name w:val="Сноска (3)"/>
    <w:basedOn w:val="a"/>
    <w:link w:val="3a"/>
    <w:uiPriority w:val="99"/>
    <w:rsid w:val="00C52F77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C52F77"/>
    <w:pPr>
      <w:widowControl w:val="0"/>
      <w:shd w:val="clear" w:color="auto" w:fill="FFFFFF"/>
      <w:spacing w:after="0" w:line="192" w:lineRule="exact"/>
    </w:pPr>
    <w:rPr>
      <w:rFonts w:ascii="Times New Roman" w:eastAsiaTheme="minorHAnsi" w:hAnsi="Times New Roman"/>
      <w:b/>
      <w:bCs/>
      <w:sz w:val="11"/>
      <w:szCs w:val="11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C52F77"/>
    <w:pPr>
      <w:widowControl w:val="0"/>
      <w:shd w:val="clear" w:color="auto" w:fill="FFFFFF"/>
      <w:spacing w:after="0" w:line="202" w:lineRule="exact"/>
      <w:jc w:val="center"/>
    </w:pPr>
    <w:rPr>
      <w:rFonts w:ascii="Times New Roman" w:eastAsiaTheme="minorHAnsi" w:hAnsi="Times New Roman"/>
      <w:spacing w:val="1"/>
      <w:sz w:val="14"/>
      <w:szCs w:val="14"/>
      <w:lang w:eastAsia="en-US"/>
    </w:rPr>
  </w:style>
  <w:style w:type="paragraph" w:customStyle="1" w:styleId="56">
    <w:name w:val="Подпись к таблице (5)"/>
    <w:basedOn w:val="a"/>
    <w:link w:val="55"/>
    <w:uiPriority w:val="99"/>
    <w:rsid w:val="00C52F7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1"/>
      <w:szCs w:val="11"/>
      <w:lang w:eastAsia="en-US"/>
    </w:rPr>
  </w:style>
  <w:style w:type="paragraph" w:customStyle="1" w:styleId="64">
    <w:name w:val="Подпись к таблице (6)"/>
    <w:basedOn w:val="a"/>
    <w:link w:val="63"/>
    <w:uiPriority w:val="99"/>
    <w:rsid w:val="00C52F77"/>
    <w:pPr>
      <w:widowControl w:val="0"/>
      <w:shd w:val="clear" w:color="auto" w:fill="FFFFFF"/>
      <w:spacing w:after="0" w:line="178" w:lineRule="exact"/>
      <w:jc w:val="both"/>
    </w:pPr>
    <w:rPr>
      <w:rFonts w:ascii="Times New Roman" w:eastAsiaTheme="minorHAnsi" w:hAnsi="Times New Roman"/>
      <w:b/>
      <w:bCs/>
      <w:sz w:val="11"/>
      <w:szCs w:val="11"/>
      <w:lang w:eastAsia="en-US"/>
    </w:rPr>
  </w:style>
  <w:style w:type="paragraph" w:styleId="af6">
    <w:name w:val="Balloon Text"/>
    <w:basedOn w:val="a"/>
    <w:link w:val="af7"/>
    <w:uiPriority w:val="99"/>
    <w:unhideWhenUsed/>
    <w:rsid w:val="00C52F7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C52F77"/>
    <w:rPr>
      <w:rFonts w:ascii="Tahoma" w:eastAsia="Calibri" w:hAnsi="Tahoma" w:cs="Tahoma"/>
      <w:sz w:val="16"/>
      <w:szCs w:val="16"/>
    </w:rPr>
  </w:style>
  <w:style w:type="numbering" w:customStyle="1" w:styleId="2f">
    <w:name w:val="Нет списка2"/>
    <w:next w:val="a2"/>
    <w:semiHidden/>
    <w:unhideWhenUsed/>
    <w:rsid w:val="00C52F77"/>
  </w:style>
  <w:style w:type="paragraph" w:customStyle="1" w:styleId="ConsPlusTitle">
    <w:name w:val="ConsPlusTitle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52F77"/>
    <w:rPr>
      <w:b/>
      <w:bCs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a">
    <w:name w:val="Strong"/>
    <w:qFormat/>
    <w:rsid w:val="00C52F77"/>
    <w:rPr>
      <w:b/>
      <w:bCs/>
    </w:rPr>
  </w:style>
  <w:style w:type="paragraph" w:styleId="afb">
    <w:name w:val="Plain Text"/>
    <w:basedOn w:val="a"/>
    <w:link w:val="afc"/>
    <w:uiPriority w:val="99"/>
    <w:unhideWhenUsed/>
    <w:rsid w:val="00C52F77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C52F77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WW8Num1z0">
    <w:name w:val="WW8Num1z0"/>
    <w:rsid w:val="00C52F77"/>
    <w:rPr>
      <w:rFonts w:cs="Times New Roman"/>
    </w:rPr>
  </w:style>
  <w:style w:type="character" w:customStyle="1" w:styleId="WW8Num2z0">
    <w:name w:val="WW8Num2z0"/>
    <w:rsid w:val="00C52F77"/>
    <w:rPr>
      <w:rFonts w:ascii="Symbol" w:hAnsi="Symbol"/>
    </w:rPr>
  </w:style>
  <w:style w:type="character" w:customStyle="1" w:styleId="WW8Num3z0">
    <w:name w:val="WW8Num3z0"/>
    <w:rsid w:val="00C52F77"/>
    <w:rPr>
      <w:rFonts w:ascii="Symbol" w:hAnsi="Symbol"/>
    </w:rPr>
  </w:style>
  <w:style w:type="character" w:customStyle="1" w:styleId="WW8Num4z0">
    <w:name w:val="WW8Num4z0"/>
    <w:rsid w:val="00C52F77"/>
    <w:rPr>
      <w:rFonts w:cs="Times New Roman"/>
    </w:rPr>
  </w:style>
  <w:style w:type="character" w:customStyle="1" w:styleId="WW8Num5z0">
    <w:name w:val="WW8Num5z0"/>
    <w:rsid w:val="00C52F77"/>
    <w:rPr>
      <w:rFonts w:cs="Times New Roman"/>
    </w:rPr>
  </w:style>
  <w:style w:type="character" w:customStyle="1" w:styleId="WW8Num6z0">
    <w:name w:val="WW8Num6z0"/>
    <w:rsid w:val="00C52F77"/>
    <w:rPr>
      <w:rFonts w:cs="Times New Roman"/>
      <w:b w:val="0"/>
      <w:i w:val="0"/>
    </w:rPr>
  </w:style>
  <w:style w:type="character" w:customStyle="1" w:styleId="WW8Num7z0">
    <w:name w:val="WW8Num7z0"/>
    <w:rsid w:val="00C52F77"/>
    <w:rPr>
      <w:rFonts w:cs="Times New Roman"/>
    </w:rPr>
  </w:style>
  <w:style w:type="character" w:customStyle="1" w:styleId="WW8Num8z0">
    <w:name w:val="WW8Num8z0"/>
    <w:rsid w:val="00C52F77"/>
    <w:rPr>
      <w:rFonts w:cs="Times New Roman"/>
    </w:rPr>
  </w:style>
  <w:style w:type="character" w:customStyle="1" w:styleId="WW8Num9z0">
    <w:name w:val="WW8Num9z0"/>
    <w:rsid w:val="00C52F77"/>
    <w:rPr>
      <w:rFonts w:cs="Times New Roman"/>
    </w:rPr>
  </w:style>
  <w:style w:type="character" w:customStyle="1" w:styleId="WW8Num10z0">
    <w:name w:val="WW8Num10z0"/>
    <w:rsid w:val="00C52F77"/>
    <w:rPr>
      <w:rFonts w:cs="Times New Roman"/>
      <w:b w:val="0"/>
      <w:i w:val="0"/>
    </w:rPr>
  </w:style>
  <w:style w:type="character" w:customStyle="1" w:styleId="WW8Num10z1">
    <w:name w:val="WW8Num10z1"/>
    <w:rsid w:val="00C52F77"/>
    <w:rPr>
      <w:rFonts w:cs="Times New Roman"/>
    </w:rPr>
  </w:style>
  <w:style w:type="character" w:customStyle="1" w:styleId="WW8Num11z0">
    <w:name w:val="WW8Num11z0"/>
    <w:rsid w:val="00C52F77"/>
    <w:rPr>
      <w:rFonts w:cs="Times New Roman"/>
    </w:rPr>
  </w:style>
  <w:style w:type="character" w:customStyle="1" w:styleId="Absatz-Standardschriftart">
    <w:name w:val="Absatz-Standardschriftart"/>
    <w:rsid w:val="00C52F77"/>
  </w:style>
  <w:style w:type="character" w:customStyle="1" w:styleId="WW8Num3z1">
    <w:name w:val="WW8Num3z1"/>
    <w:rsid w:val="00C52F77"/>
    <w:rPr>
      <w:rFonts w:ascii="Courier New" w:hAnsi="Courier New"/>
    </w:rPr>
  </w:style>
  <w:style w:type="character" w:customStyle="1" w:styleId="WW8Num3z2">
    <w:name w:val="WW8Num3z2"/>
    <w:rsid w:val="00C52F77"/>
    <w:rPr>
      <w:rFonts w:ascii="Wingdings" w:hAnsi="Wingdings"/>
    </w:rPr>
  </w:style>
  <w:style w:type="character" w:customStyle="1" w:styleId="WW8Num6z1">
    <w:name w:val="WW8Num6z1"/>
    <w:rsid w:val="00C52F77"/>
    <w:rPr>
      <w:rFonts w:cs="Times New Roman"/>
    </w:rPr>
  </w:style>
  <w:style w:type="character" w:customStyle="1" w:styleId="WW8Num7z1">
    <w:name w:val="WW8Num7z1"/>
    <w:rsid w:val="00C52F77"/>
    <w:rPr>
      <w:rFonts w:ascii="Symbol" w:hAnsi="Symbol"/>
    </w:rPr>
  </w:style>
  <w:style w:type="character" w:customStyle="1" w:styleId="18">
    <w:name w:val="Основной шрифт абзаца1"/>
    <w:rsid w:val="00C52F77"/>
  </w:style>
  <w:style w:type="character" w:customStyle="1" w:styleId="Heading1Char">
    <w:name w:val="Heading 1 Char"/>
    <w:rsid w:val="00C52F77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C52F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C52F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C52F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C52F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52F7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rsid w:val="00C52F7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rsid w:val="00C52F7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rsid w:val="00C52F77"/>
    <w:rPr>
      <w:rFonts w:ascii="Cambria" w:hAnsi="Cambria" w:cs="Times New Roman"/>
      <w:sz w:val="22"/>
      <w:szCs w:val="22"/>
    </w:rPr>
  </w:style>
  <w:style w:type="character" w:customStyle="1" w:styleId="BodyTextIndentChar">
    <w:name w:val="Body Text Indent Char"/>
    <w:rsid w:val="00C52F77"/>
    <w:rPr>
      <w:rFonts w:cs="Times New Roman"/>
      <w:sz w:val="28"/>
      <w:szCs w:val="28"/>
    </w:rPr>
  </w:style>
  <w:style w:type="character" w:customStyle="1" w:styleId="BodyTextIndent2Char">
    <w:name w:val="Body Text Indent 2 Char"/>
    <w:rsid w:val="00C52F77"/>
    <w:rPr>
      <w:rFonts w:cs="Times New Roman"/>
      <w:sz w:val="28"/>
      <w:szCs w:val="28"/>
    </w:rPr>
  </w:style>
  <w:style w:type="character" w:customStyle="1" w:styleId="BodyTextChar">
    <w:name w:val="Body Text Char"/>
    <w:rsid w:val="00C52F77"/>
    <w:rPr>
      <w:rFonts w:cs="Times New Roman"/>
      <w:sz w:val="28"/>
      <w:szCs w:val="28"/>
    </w:rPr>
  </w:style>
  <w:style w:type="character" w:customStyle="1" w:styleId="BodyTextIndent3Char">
    <w:name w:val="Body Text Indent 3 Char"/>
    <w:rsid w:val="00C52F77"/>
    <w:rPr>
      <w:rFonts w:cs="Times New Roman"/>
      <w:sz w:val="16"/>
      <w:szCs w:val="16"/>
    </w:rPr>
  </w:style>
  <w:style w:type="character" w:customStyle="1" w:styleId="HeaderChar">
    <w:name w:val="Header Char"/>
    <w:rsid w:val="00C52F77"/>
    <w:rPr>
      <w:rFonts w:cs="Times New Roman"/>
      <w:sz w:val="28"/>
      <w:szCs w:val="28"/>
    </w:rPr>
  </w:style>
  <w:style w:type="character" w:customStyle="1" w:styleId="FooterChar">
    <w:name w:val="Footer Char"/>
    <w:rsid w:val="00C52F77"/>
    <w:rPr>
      <w:rFonts w:cs="Times New Roman"/>
      <w:sz w:val="28"/>
      <w:szCs w:val="28"/>
    </w:rPr>
  </w:style>
  <w:style w:type="character" w:customStyle="1" w:styleId="BodyText2Char">
    <w:name w:val="Body Text 2 Char"/>
    <w:rsid w:val="00C52F77"/>
    <w:rPr>
      <w:rFonts w:cs="Times New Roman"/>
      <w:sz w:val="28"/>
      <w:szCs w:val="28"/>
    </w:rPr>
  </w:style>
  <w:style w:type="character" w:customStyle="1" w:styleId="TitleChar">
    <w:name w:val="Title Char"/>
    <w:rsid w:val="00C52F77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TMLPreformattedChar">
    <w:name w:val="HTML Preformatted Char"/>
    <w:rsid w:val="00C52F77"/>
    <w:rPr>
      <w:rFonts w:ascii="Courier New" w:hAnsi="Courier New" w:cs="Courier New"/>
    </w:rPr>
  </w:style>
  <w:style w:type="character" w:customStyle="1" w:styleId="BodyText3Char">
    <w:name w:val="Body Text 3 Char"/>
    <w:rsid w:val="00C52F77"/>
    <w:rPr>
      <w:rFonts w:cs="Times New Roman"/>
      <w:sz w:val="16"/>
      <w:szCs w:val="16"/>
    </w:rPr>
  </w:style>
  <w:style w:type="character" w:customStyle="1" w:styleId="FootnoteTextChar">
    <w:name w:val="Footnote Text Char"/>
    <w:rsid w:val="00C52F77"/>
    <w:rPr>
      <w:rFonts w:cs="Times New Roman"/>
    </w:rPr>
  </w:style>
  <w:style w:type="character" w:customStyle="1" w:styleId="PlainTextChar">
    <w:name w:val="Plain Text Char"/>
    <w:rsid w:val="00C52F77"/>
    <w:rPr>
      <w:rFonts w:ascii="Courier New" w:hAnsi="Courier New" w:cs="Courier New"/>
    </w:rPr>
  </w:style>
  <w:style w:type="character" w:customStyle="1" w:styleId="afd">
    <w:name w:val="Символ сноски"/>
    <w:rsid w:val="00C52F77"/>
    <w:rPr>
      <w:rFonts w:cs="Times New Roman"/>
      <w:vertAlign w:val="superscript"/>
    </w:rPr>
  </w:style>
  <w:style w:type="character" w:customStyle="1" w:styleId="SubtitleChar">
    <w:name w:val="Subtitle Char"/>
    <w:rsid w:val="00C52F77"/>
    <w:rPr>
      <w:rFonts w:ascii="Cambria" w:hAnsi="Cambria" w:cs="Times New Roman"/>
      <w:sz w:val="24"/>
      <w:szCs w:val="24"/>
    </w:rPr>
  </w:style>
  <w:style w:type="character" w:customStyle="1" w:styleId="n">
    <w:name w:val="! n !"/>
    <w:rsid w:val="00C52F77"/>
    <w:rPr>
      <w:rFonts w:ascii="Times New Roman" w:hAnsi="Times New Roman" w:cs="Times New Roman"/>
      <w:b/>
      <w:color w:val="FF0000"/>
      <w:sz w:val="20"/>
      <w:szCs w:val="20"/>
      <w:u w:val="none"/>
      <w:vertAlign w:val="superscript"/>
    </w:rPr>
  </w:style>
  <w:style w:type="character" w:customStyle="1" w:styleId="afe">
    <w:name w:val="Гипертекстовая ссылка"/>
    <w:rsid w:val="00C52F77"/>
    <w:rPr>
      <w:rFonts w:cs="Times New Roman"/>
      <w:b/>
      <w:bCs/>
      <w:color w:val="008000"/>
      <w:u w:val="single"/>
    </w:rPr>
  </w:style>
  <w:style w:type="character" w:customStyle="1" w:styleId="aff">
    <w:name w:val="Продолжение ссылки"/>
    <w:rsid w:val="00C52F77"/>
  </w:style>
  <w:style w:type="character" w:customStyle="1" w:styleId="DateChar">
    <w:name w:val="Date Char"/>
    <w:rsid w:val="00C52F77"/>
    <w:rPr>
      <w:rFonts w:cs="Times New Roman"/>
      <w:sz w:val="28"/>
      <w:szCs w:val="28"/>
    </w:rPr>
  </w:style>
  <w:style w:type="character" w:customStyle="1" w:styleId="HTMLAddressChar">
    <w:name w:val="HTML Address Char"/>
    <w:rsid w:val="00C52F77"/>
    <w:rPr>
      <w:rFonts w:cs="Times New Roman"/>
      <w:i/>
      <w:iCs/>
      <w:sz w:val="28"/>
      <w:szCs w:val="28"/>
    </w:rPr>
  </w:style>
  <w:style w:type="character" w:customStyle="1" w:styleId="aff0">
    <w:name w:val="Символы концевой сноски"/>
    <w:rsid w:val="00C52F77"/>
    <w:rPr>
      <w:vertAlign w:val="superscript"/>
    </w:rPr>
  </w:style>
  <w:style w:type="character" w:styleId="aff1">
    <w:name w:val="footnote reference"/>
    <w:rsid w:val="00C52F77"/>
    <w:rPr>
      <w:vertAlign w:val="superscript"/>
    </w:rPr>
  </w:style>
  <w:style w:type="paragraph" w:styleId="aff2">
    <w:name w:val="Title"/>
    <w:basedOn w:val="a"/>
    <w:next w:val="a9"/>
    <w:link w:val="aff3"/>
    <w:uiPriority w:val="99"/>
    <w:qFormat/>
    <w:rsid w:val="00C52F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3">
    <w:name w:val="Заголовок Знак"/>
    <w:basedOn w:val="a0"/>
    <w:link w:val="aff2"/>
    <w:uiPriority w:val="99"/>
    <w:rsid w:val="00C52F77"/>
    <w:rPr>
      <w:rFonts w:ascii="Arial" w:eastAsia="MS Mincho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C52F77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C52F77"/>
    <w:pPr>
      <w:suppressLineNumbers/>
      <w:suppressAutoHyphens/>
      <w:spacing w:after="0" w:line="240" w:lineRule="auto"/>
    </w:pPr>
    <w:rPr>
      <w:rFonts w:ascii="Times New Roman" w:hAnsi="Times New Roman" w:cs="Tahoma"/>
      <w:sz w:val="28"/>
      <w:szCs w:val="28"/>
      <w:lang w:eastAsia="ar-SA"/>
    </w:rPr>
  </w:style>
  <w:style w:type="character" w:customStyle="1" w:styleId="aff4">
    <w:name w:val="Основной текст с отступом Знак"/>
    <w:link w:val="aff5"/>
    <w:uiPriority w:val="99"/>
    <w:rsid w:val="00C52F77"/>
    <w:rPr>
      <w:color w:val="FF00FF"/>
      <w:spacing w:val="2"/>
      <w:sz w:val="24"/>
      <w:szCs w:val="24"/>
      <w:shd w:val="clear" w:color="auto" w:fill="FFFFFF"/>
      <w:lang w:eastAsia="ar-SA"/>
    </w:rPr>
  </w:style>
  <w:style w:type="paragraph" w:styleId="aff5">
    <w:name w:val="Body Text Indent"/>
    <w:basedOn w:val="a"/>
    <w:link w:val="aff4"/>
    <w:uiPriority w:val="99"/>
    <w:rsid w:val="00C52F77"/>
    <w:pPr>
      <w:widowControl w:val="0"/>
      <w:shd w:val="clear" w:color="auto" w:fill="FFFFFF"/>
      <w:suppressAutoHyphens/>
      <w:autoSpaceDE w:val="0"/>
      <w:spacing w:after="0" w:line="274" w:lineRule="exact"/>
      <w:ind w:left="10" w:firstLine="710"/>
      <w:jc w:val="both"/>
    </w:pPr>
    <w:rPr>
      <w:rFonts w:asciiTheme="minorHAnsi" w:eastAsiaTheme="minorHAnsi" w:hAnsiTheme="minorHAnsi" w:cstheme="minorBidi"/>
      <w:color w:val="FF00FF"/>
      <w:spacing w:val="2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rsid w:val="00C52F77"/>
    <w:rPr>
      <w:rFonts w:ascii="Calibri" w:eastAsia="Times New Roman" w:hAnsi="Calibri" w:cs="Times New Roman"/>
      <w:lang w:eastAsia="ru-RU"/>
    </w:rPr>
  </w:style>
  <w:style w:type="paragraph" w:customStyle="1" w:styleId="1c">
    <w:name w:val="Цитата1"/>
    <w:basedOn w:val="a"/>
    <w:uiPriority w:val="99"/>
    <w:rsid w:val="00C52F77"/>
    <w:pPr>
      <w:widowControl w:val="0"/>
      <w:shd w:val="clear" w:color="auto" w:fill="FFFFFF"/>
      <w:suppressAutoHyphens/>
      <w:autoSpaceDE w:val="0"/>
      <w:spacing w:after="0" w:line="274" w:lineRule="exact"/>
      <w:ind w:left="5" w:right="24" w:firstLine="710"/>
      <w:jc w:val="both"/>
    </w:pPr>
    <w:rPr>
      <w:rFonts w:ascii="Times New Roman" w:hAnsi="Times New Roman"/>
      <w:color w:val="FF0000"/>
      <w:spacing w:val="3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52F77"/>
    <w:pPr>
      <w:widowControl w:val="0"/>
      <w:shd w:val="clear" w:color="auto" w:fill="FFFFFF"/>
      <w:suppressAutoHyphens/>
      <w:autoSpaceDE w:val="0"/>
      <w:spacing w:after="0" w:line="274" w:lineRule="exact"/>
      <w:ind w:left="710"/>
      <w:jc w:val="both"/>
    </w:pPr>
    <w:rPr>
      <w:rFonts w:ascii="Times New Roman" w:hAnsi="Times New Roman"/>
      <w:color w:val="FF00FF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C52F77"/>
    <w:pPr>
      <w:widowControl w:val="0"/>
      <w:shd w:val="clear" w:color="auto" w:fill="FFFFFF"/>
      <w:tabs>
        <w:tab w:val="left" w:pos="1425"/>
      </w:tabs>
      <w:suppressAutoHyphens/>
      <w:autoSpaceDE w:val="0"/>
      <w:spacing w:before="5" w:after="0" w:line="312" w:lineRule="exact"/>
      <w:ind w:left="19" w:firstLine="782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1d">
    <w:name w:val="Верхний колонтитул Знак1"/>
    <w:rsid w:val="00C52F77"/>
    <w:rPr>
      <w:sz w:val="24"/>
      <w:szCs w:val="24"/>
    </w:rPr>
  </w:style>
  <w:style w:type="paragraph" w:customStyle="1" w:styleId="212">
    <w:name w:val="Основной текст 21"/>
    <w:basedOn w:val="a"/>
    <w:uiPriority w:val="99"/>
    <w:rsid w:val="00C52F77"/>
    <w:pPr>
      <w:shd w:val="clear" w:color="auto" w:fill="FFFFFF"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3"/>
      <w:lang w:eastAsia="ar-SA"/>
    </w:rPr>
  </w:style>
  <w:style w:type="character" w:customStyle="1" w:styleId="aff6">
    <w:name w:val="Название Знак"/>
    <w:rsid w:val="00C52F77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ar-SA"/>
    </w:rPr>
  </w:style>
  <w:style w:type="paragraph" w:styleId="aff7">
    <w:name w:val="Subtitle"/>
    <w:basedOn w:val="a"/>
    <w:next w:val="a9"/>
    <w:link w:val="aff8"/>
    <w:uiPriority w:val="99"/>
    <w:qFormat/>
    <w:rsid w:val="00C52F77"/>
    <w:pPr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rsid w:val="00C52F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C5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Arial Unicode MS" w:hAnsi="Courier New" w:cs="Courier New"/>
      <w:color w:val="000000"/>
      <w:lang w:eastAsia="ar-SA"/>
    </w:rPr>
  </w:style>
  <w:style w:type="character" w:customStyle="1" w:styleId="HTML0">
    <w:name w:val="Стандартный HTML Знак"/>
    <w:basedOn w:val="a0"/>
    <w:link w:val="HTML"/>
    <w:rsid w:val="00C52F77"/>
    <w:rPr>
      <w:rFonts w:ascii="Courier New" w:eastAsia="Arial Unicode MS" w:hAnsi="Courier New" w:cs="Courier New"/>
      <w:color w:val="000000"/>
      <w:lang w:eastAsia="ar-SA"/>
    </w:rPr>
  </w:style>
  <w:style w:type="paragraph" w:customStyle="1" w:styleId="311">
    <w:name w:val="Основной текст 31"/>
    <w:basedOn w:val="a"/>
    <w:uiPriority w:val="99"/>
    <w:rsid w:val="00C52F77"/>
    <w:pPr>
      <w:shd w:val="clear" w:color="auto" w:fill="FFFFFF"/>
      <w:suppressAutoHyphens/>
      <w:spacing w:after="0" w:line="240" w:lineRule="auto"/>
      <w:jc w:val="both"/>
    </w:pPr>
    <w:rPr>
      <w:rFonts w:ascii="Times New Roman" w:hAnsi="Times New Roman"/>
      <w:b/>
      <w:bCs/>
      <w:color w:val="FF0000"/>
      <w:sz w:val="24"/>
      <w:szCs w:val="23"/>
      <w:lang w:eastAsia="ar-SA"/>
    </w:rPr>
  </w:style>
  <w:style w:type="paragraph" w:customStyle="1" w:styleId="ConsNormal">
    <w:name w:val="ConsNormal"/>
    <w:uiPriority w:val="99"/>
    <w:rsid w:val="00C52F77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ff9">
    <w:name w:val="Обычный (абз.по ширине)"/>
    <w:basedOn w:val="a"/>
    <w:uiPriority w:val="99"/>
    <w:rsid w:val="00C52F77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BodyTextIndent31">
    <w:name w:val="Body Text Indent 31"/>
    <w:basedOn w:val="a"/>
    <w:uiPriority w:val="99"/>
    <w:rsid w:val="00C52F7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ffa">
    <w:name w:val="footnote text"/>
    <w:aliases w:val="Знак,Знак2, Знак"/>
    <w:basedOn w:val="a"/>
    <w:link w:val="affb"/>
    <w:rsid w:val="00C52F77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ffb">
    <w:name w:val="Текст сноски Знак"/>
    <w:aliases w:val="Знак Знак,Знак2 Знак, Знак Знак"/>
    <w:basedOn w:val="a0"/>
    <w:link w:val="affa"/>
    <w:rsid w:val="00C52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">
    <w:name w:val="Heading"/>
    <w:rsid w:val="00C52F7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Preformat">
    <w:name w:val="Preformat"/>
    <w:uiPriority w:val="99"/>
    <w:rsid w:val="00C52F77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e">
    <w:name w:val="Обычный отступ1"/>
    <w:basedOn w:val="a"/>
    <w:uiPriority w:val="99"/>
    <w:rsid w:val="00C52F77"/>
    <w:pPr>
      <w:suppressAutoHyphens/>
      <w:spacing w:after="0" w:line="240" w:lineRule="auto"/>
      <w:ind w:left="720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Текст1"/>
    <w:basedOn w:val="a"/>
    <w:uiPriority w:val="99"/>
    <w:rsid w:val="00C52F77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C52F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52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a"/>
    <w:uiPriority w:val="99"/>
    <w:rsid w:val="00C52F77"/>
    <w:pPr>
      <w:widowControl w:val="0"/>
      <w:suppressAutoHyphens/>
      <w:spacing w:after="0" w:line="240" w:lineRule="auto"/>
      <w:ind w:left="4536"/>
    </w:pPr>
    <w:rPr>
      <w:rFonts w:ascii="Times New Roman" w:hAnsi="Times New Roman"/>
      <w:b/>
      <w:sz w:val="28"/>
      <w:szCs w:val="20"/>
      <w:lang w:eastAsia="ar-SA"/>
    </w:rPr>
  </w:style>
  <w:style w:type="paragraph" w:styleId="affc">
    <w:name w:val="Normal (Web)"/>
    <w:basedOn w:val="a"/>
    <w:uiPriority w:val="99"/>
    <w:rsid w:val="00C52F77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52F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0">
    <w:name w:val="Стиль1"/>
    <w:basedOn w:val="a"/>
    <w:uiPriority w:val="99"/>
    <w:rsid w:val="00C52F77"/>
    <w:pPr>
      <w:keepNext/>
      <w:keepLines/>
      <w:widowControl w:val="0"/>
      <w:suppressLineNumbers/>
      <w:tabs>
        <w:tab w:val="num" w:pos="643"/>
        <w:tab w:val="left" w:pos="1296"/>
      </w:tabs>
      <w:suppressAutoHyphens/>
      <w:spacing w:after="60" w:line="240" w:lineRule="auto"/>
      <w:ind w:left="432" w:hanging="432"/>
    </w:pPr>
    <w:rPr>
      <w:rFonts w:ascii="Times New Roman" w:hAnsi="Times New Roman"/>
      <w:b/>
      <w:sz w:val="28"/>
      <w:szCs w:val="24"/>
      <w:lang w:eastAsia="ar-SA"/>
    </w:rPr>
  </w:style>
  <w:style w:type="paragraph" w:customStyle="1" w:styleId="213">
    <w:name w:val="Нумерованный список 21"/>
    <w:basedOn w:val="a"/>
    <w:uiPriority w:val="99"/>
    <w:rsid w:val="00C52F77"/>
    <w:pPr>
      <w:tabs>
        <w:tab w:val="left" w:pos="1296"/>
      </w:tabs>
      <w:suppressAutoHyphens/>
      <w:spacing w:after="0" w:line="240" w:lineRule="auto"/>
      <w:ind w:left="432" w:hanging="432"/>
    </w:pPr>
    <w:rPr>
      <w:rFonts w:ascii="Times New Roman" w:hAnsi="Times New Roman"/>
      <w:sz w:val="24"/>
      <w:szCs w:val="24"/>
      <w:lang w:eastAsia="ar-SA"/>
    </w:rPr>
  </w:style>
  <w:style w:type="paragraph" w:customStyle="1" w:styleId="2f0">
    <w:name w:val="Стиль2"/>
    <w:basedOn w:val="213"/>
    <w:uiPriority w:val="99"/>
    <w:rsid w:val="00C52F77"/>
    <w:pPr>
      <w:keepNext/>
      <w:keepLines/>
      <w:widowControl w:val="0"/>
      <w:suppressLineNumbers/>
      <w:tabs>
        <w:tab w:val="num" w:pos="643"/>
        <w:tab w:val="left" w:pos="2700"/>
        <w:tab w:val="left" w:pos="4104"/>
        <w:tab w:val="left" w:pos="5508"/>
      </w:tabs>
      <w:spacing w:after="60"/>
      <w:ind w:left="1836" w:hanging="576"/>
      <w:jc w:val="both"/>
    </w:pPr>
    <w:rPr>
      <w:b/>
      <w:szCs w:val="20"/>
    </w:rPr>
  </w:style>
  <w:style w:type="paragraph" w:customStyle="1" w:styleId="3c">
    <w:name w:val="Стиль3"/>
    <w:basedOn w:val="211"/>
    <w:uiPriority w:val="99"/>
    <w:rsid w:val="00C52F77"/>
    <w:pPr>
      <w:shd w:val="clear" w:color="auto" w:fill="auto"/>
      <w:tabs>
        <w:tab w:val="left" w:pos="227"/>
        <w:tab w:val="num" w:pos="643"/>
      </w:tabs>
      <w:autoSpaceDE/>
      <w:spacing w:line="240" w:lineRule="auto"/>
      <w:ind w:left="0"/>
      <w:textAlignment w:val="baseline"/>
    </w:pPr>
    <w:rPr>
      <w:color w:val="auto"/>
      <w:szCs w:val="20"/>
    </w:rPr>
  </w:style>
  <w:style w:type="paragraph" w:customStyle="1" w:styleId="21">
    <w:name w:val="Маркированный список 21"/>
    <w:basedOn w:val="a"/>
    <w:uiPriority w:val="99"/>
    <w:rsid w:val="00C52F77"/>
    <w:pPr>
      <w:numPr>
        <w:numId w:val="2"/>
      </w:numPr>
      <w:suppressAutoHyphens/>
      <w:spacing w:after="6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AA">
    <w:name w:val="! AAA !"/>
    <w:uiPriority w:val="99"/>
    <w:rsid w:val="00C52F77"/>
    <w:pPr>
      <w:tabs>
        <w:tab w:val="num" w:pos="432"/>
      </w:tabs>
      <w:suppressAutoHyphens/>
      <w:spacing w:after="120" w:line="240" w:lineRule="auto"/>
      <w:jc w:val="both"/>
    </w:pPr>
    <w:rPr>
      <w:rFonts w:ascii="Times New Roman" w:eastAsia="Arial" w:hAnsi="Times New Roman" w:cs="Times New Roman"/>
      <w:color w:val="0000FF"/>
      <w:sz w:val="24"/>
      <w:szCs w:val="24"/>
      <w:lang w:eastAsia="ar-SA"/>
    </w:rPr>
  </w:style>
  <w:style w:type="paragraph" w:customStyle="1" w:styleId="LTBL">
    <w:name w:val="! L=TBL !"/>
    <w:basedOn w:val="AAA"/>
    <w:next w:val="AAA"/>
    <w:uiPriority w:val="99"/>
    <w:rsid w:val="00C52F77"/>
    <w:pPr>
      <w:spacing w:before="240" w:after="240"/>
    </w:pPr>
    <w:rPr>
      <w:rFonts w:ascii="Tahoma" w:hAnsi="Tahoma"/>
      <w:b/>
      <w:sz w:val="20"/>
    </w:rPr>
  </w:style>
  <w:style w:type="paragraph" w:customStyle="1" w:styleId="small">
    <w:name w:val="! small !"/>
    <w:basedOn w:val="AAA"/>
    <w:uiPriority w:val="99"/>
    <w:rsid w:val="00C52F77"/>
    <w:pPr>
      <w:tabs>
        <w:tab w:val="left" w:pos="6480"/>
      </w:tabs>
      <w:ind w:left="2160" w:hanging="180"/>
    </w:pPr>
    <w:rPr>
      <w:sz w:val="16"/>
    </w:rPr>
  </w:style>
  <w:style w:type="paragraph" w:customStyle="1" w:styleId="smallitalic">
    <w:name w:val="! small italic !"/>
    <w:basedOn w:val="small"/>
    <w:next w:val="AAA"/>
    <w:uiPriority w:val="99"/>
    <w:rsid w:val="00C52F77"/>
    <w:pPr>
      <w:tabs>
        <w:tab w:val="left" w:pos="4320"/>
        <w:tab w:val="left" w:pos="5040"/>
        <w:tab w:val="left" w:pos="5760"/>
      </w:tabs>
      <w:ind w:left="1440" w:hanging="360"/>
    </w:pPr>
    <w:rPr>
      <w:i/>
    </w:rPr>
  </w:style>
  <w:style w:type="paragraph" w:customStyle="1" w:styleId="Lbullit">
    <w:name w:val="! L=bullit !"/>
    <w:basedOn w:val="AAA"/>
    <w:uiPriority w:val="99"/>
    <w:rsid w:val="00C52F77"/>
    <w:pPr>
      <w:tabs>
        <w:tab w:val="left" w:pos="108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uiPriority w:val="99"/>
    <w:rsid w:val="00C52F77"/>
    <w:pPr>
      <w:pageBreakBefore/>
      <w:numPr>
        <w:numId w:val="1"/>
      </w:numPr>
      <w:tabs>
        <w:tab w:val="left" w:pos="314"/>
      </w:tabs>
      <w:spacing w:before="360"/>
      <w:ind w:left="67" w:firstLine="113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uiPriority w:val="99"/>
    <w:rsid w:val="00C52F77"/>
    <w:pPr>
      <w:pageBreakBefore w:val="0"/>
      <w:numPr>
        <w:numId w:val="0"/>
      </w:numPr>
      <w:spacing w:before="240"/>
      <w:ind w:left="67" w:firstLine="113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uiPriority w:val="99"/>
    <w:rsid w:val="00C52F77"/>
    <w:pPr>
      <w:spacing w:after="240"/>
    </w:pPr>
    <w:rPr>
      <w:rFonts w:ascii="Tahoma" w:hAnsi="Tahoma"/>
    </w:rPr>
  </w:style>
  <w:style w:type="paragraph" w:customStyle="1" w:styleId="L4">
    <w:name w:val="! L=4 !"/>
    <w:basedOn w:val="AAA"/>
    <w:next w:val="AAA"/>
    <w:uiPriority w:val="99"/>
    <w:rsid w:val="00C52F77"/>
    <w:pPr>
      <w:numPr>
        <w:numId w:val="3"/>
      </w:numPr>
      <w:tabs>
        <w:tab w:val="left" w:pos="1929"/>
      </w:tabs>
      <w:spacing w:before="240" w:after="240"/>
      <w:ind w:left="643" w:hanging="360"/>
    </w:pPr>
    <w:rPr>
      <w:b/>
      <w:i/>
    </w:rPr>
  </w:style>
  <w:style w:type="paragraph" w:customStyle="1" w:styleId="B">
    <w:name w:val="! B !"/>
    <w:basedOn w:val="AAA"/>
    <w:next w:val="AAA"/>
    <w:uiPriority w:val="99"/>
    <w:rsid w:val="00C52F77"/>
    <w:rPr>
      <w:b/>
    </w:rPr>
  </w:style>
  <w:style w:type="paragraph" w:customStyle="1" w:styleId="i">
    <w:name w:val="! i !"/>
    <w:basedOn w:val="AAA"/>
    <w:next w:val="AAA"/>
    <w:uiPriority w:val="99"/>
    <w:rsid w:val="00C52F77"/>
    <w:rPr>
      <w:i/>
    </w:rPr>
  </w:style>
  <w:style w:type="paragraph" w:customStyle="1" w:styleId="smallbold">
    <w:name w:val="! small bold !"/>
    <w:basedOn w:val="small"/>
    <w:next w:val="AAA"/>
    <w:uiPriority w:val="99"/>
    <w:rsid w:val="00C52F77"/>
    <w:rPr>
      <w:b/>
      <w:bCs/>
    </w:rPr>
  </w:style>
  <w:style w:type="paragraph" w:customStyle="1" w:styleId="smallcentre">
    <w:name w:val="! small centre !"/>
    <w:basedOn w:val="small"/>
    <w:uiPriority w:val="99"/>
    <w:rsid w:val="00C52F77"/>
    <w:pPr>
      <w:jc w:val="center"/>
    </w:pPr>
  </w:style>
  <w:style w:type="paragraph" w:customStyle="1" w:styleId="link">
    <w:name w:val="! link !"/>
    <w:basedOn w:val="AAA"/>
    <w:next w:val="AAA"/>
    <w:uiPriority w:val="99"/>
    <w:rsid w:val="00C52F77"/>
    <w:pPr>
      <w:tabs>
        <w:tab w:val="left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uiPriority w:val="99"/>
    <w:rsid w:val="00C52F77"/>
    <w:pPr>
      <w:tabs>
        <w:tab w:val="left" w:pos="4500"/>
      </w:tabs>
      <w:ind w:left="1500" w:hanging="360"/>
    </w:pPr>
  </w:style>
  <w:style w:type="paragraph" w:customStyle="1" w:styleId="fx">
    <w:name w:val="! f(x) !"/>
    <w:basedOn w:val="AAA"/>
    <w:next w:val="AAA"/>
    <w:uiPriority w:val="99"/>
    <w:rsid w:val="00C52F77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uiPriority w:val="99"/>
    <w:rsid w:val="00C52F77"/>
    <w:pPr>
      <w:spacing w:after="60"/>
    </w:pPr>
    <w:rPr>
      <w:vertAlign w:val="subscript"/>
    </w:rPr>
  </w:style>
  <w:style w:type="paragraph" w:customStyle="1" w:styleId="snos">
    <w:name w:val="! snos !"/>
    <w:basedOn w:val="AAA"/>
    <w:uiPriority w:val="99"/>
    <w:rsid w:val="00C52F77"/>
    <w:rPr>
      <w:color w:val="FF0000"/>
      <w:sz w:val="16"/>
    </w:rPr>
  </w:style>
  <w:style w:type="paragraph" w:customStyle="1" w:styleId="1f1">
    <w:name w:val="Дата1"/>
    <w:basedOn w:val="a"/>
    <w:next w:val="a"/>
    <w:uiPriority w:val="99"/>
    <w:rsid w:val="00C52F77"/>
    <w:pPr>
      <w:suppressAutoHyphens/>
      <w:spacing w:after="6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HTML1">
    <w:name w:val="HTML Address"/>
    <w:basedOn w:val="a"/>
    <w:link w:val="HTML2"/>
    <w:rsid w:val="00C52F77"/>
    <w:pPr>
      <w:suppressAutoHyphens/>
      <w:spacing w:after="60" w:line="240" w:lineRule="auto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HTML2">
    <w:name w:val="Адрес HTML Знак"/>
    <w:basedOn w:val="a0"/>
    <w:link w:val="HTML1"/>
    <w:rsid w:val="00C52F7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affd">
    <w:name w:val="Тендерные данные"/>
    <w:basedOn w:val="a"/>
    <w:uiPriority w:val="99"/>
    <w:rsid w:val="00C52F77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hAnsi="Times New Roman"/>
      <w:b/>
      <w:sz w:val="24"/>
      <w:szCs w:val="20"/>
      <w:lang w:eastAsia="ar-SA"/>
    </w:rPr>
  </w:style>
  <w:style w:type="paragraph" w:styleId="affe">
    <w:name w:val="endnote text"/>
    <w:basedOn w:val="a"/>
    <w:link w:val="afff"/>
    <w:uiPriority w:val="99"/>
    <w:rsid w:val="00C52F7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f">
    <w:name w:val="Текст концевой сноски Знак"/>
    <w:basedOn w:val="a0"/>
    <w:link w:val="affe"/>
    <w:uiPriority w:val="99"/>
    <w:rsid w:val="00C52F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0">
    <w:name w:val="Содержимое таблицы"/>
    <w:basedOn w:val="a"/>
    <w:uiPriority w:val="99"/>
    <w:rsid w:val="00C52F77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fff1">
    <w:name w:val="Заголовок таблицы"/>
    <w:basedOn w:val="afff0"/>
    <w:uiPriority w:val="99"/>
    <w:rsid w:val="00C52F77"/>
    <w:pPr>
      <w:jc w:val="center"/>
    </w:pPr>
    <w:rPr>
      <w:b/>
      <w:bCs/>
    </w:rPr>
  </w:style>
  <w:style w:type="paragraph" w:customStyle="1" w:styleId="afff2">
    <w:name w:val="Содержимое врезки"/>
    <w:basedOn w:val="a9"/>
    <w:uiPriority w:val="99"/>
    <w:rsid w:val="00C52F77"/>
    <w:pPr>
      <w:tabs>
        <w:tab w:val="left" w:pos="5918"/>
      </w:tabs>
      <w:suppressAutoHyphens/>
      <w:autoSpaceDE w:val="0"/>
      <w:spacing w:after="0" w:line="274" w:lineRule="exact"/>
      <w:ind w:firstLine="0"/>
      <w:jc w:val="both"/>
    </w:pPr>
    <w:rPr>
      <w:spacing w:val="0"/>
      <w:sz w:val="24"/>
      <w:lang w:eastAsia="ar-SA"/>
    </w:rPr>
  </w:style>
  <w:style w:type="paragraph" w:customStyle="1" w:styleId="Style3">
    <w:name w:val="Style3"/>
    <w:basedOn w:val="a"/>
    <w:uiPriority w:val="99"/>
    <w:rsid w:val="00C52F77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52F77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3">
    <w:name w:val="List Paragraph"/>
    <w:basedOn w:val="a"/>
    <w:uiPriority w:val="34"/>
    <w:qFormat/>
    <w:rsid w:val="00C52F7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ar-SA"/>
    </w:rPr>
  </w:style>
  <w:style w:type="character" w:styleId="afff4">
    <w:name w:val="annotation reference"/>
    <w:rsid w:val="00C52F77"/>
    <w:rPr>
      <w:sz w:val="16"/>
      <w:szCs w:val="16"/>
    </w:rPr>
  </w:style>
  <w:style w:type="paragraph" w:styleId="afff5">
    <w:name w:val="annotation text"/>
    <w:basedOn w:val="a"/>
    <w:link w:val="afff6"/>
    <w:rsid w:val="00C52F7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6">
    <w:name w:val="Текст примечания Знак"/>
    <w:basedOn w:val="a0"/>
    <w:link w:val="afff5"/>
    <w:rsid w:val="00C52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uiPriority w:val="99"/>
    <w:rsid w:val="00C52F7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C52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C52F77"/>
  </w:style>
  <w:style w:type="paragraph" w:styleId="afff9">
    <w:name w:val="Revision"/>
    <w:hidden/>
    <w:uiPriority w:val="99"/>
    <w:semiHidden/>
    <w:rsid w:val="00C52F77"/>
    <w:pPr>
      <w:spacing w:after="0" w:line="240" w:lineRule="auto"/>
    </w:pPr>
    <w:rPr>
      <w:rFonts w:ascii="Calibri" w:eastAsia="Calibri" w:hAnsi="Calibri" w:cs="Times New Roman"/>
    </w:rPr>
  </w:style>
  <w:style w:type="table" w:styleId="afffa">
    <w:name w:val="Table Grid"/>
    <w:basedOn w:val="a1"/>
    <w:uiPriority w:val="59"/>
    <w:rsid w:val="00C5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rsid w:val="00C52F77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f2">
    <w:name w:val="Заголовок1"/>
    <w:basedOn w:val="a"/>
    <w:next w:val="a9"/>
    <w:uiPriority w:val="99"/>
    <w:rsid w:val="00C52F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numbering" w:customStyle="1" w:styleId="3d">
    <w:name w:val="Нет списка3"/>
    <w:next w:val="a2"/>
    <w:semiHidden/>
    <w:unhideWhenUsed/>
    <w:rsid w:val="00C52F77"/>
  </w:style>
  <w:style w:type="character" w:styleId="afffb">
    <w:name w:val="FollowedHyperlink"/>
    <w:uiPriority w:val="99"/>
    <w:unhideWhenUsed/>
    <w:rsid w:val="00C52F77"/>
    <w:rPr>
      <w:color w:val="800080"/>
      <w:u w:val="single"/>
    </w:rPr>
  </w:style>
  <w:style w:type="paragraph" w:customStyle="1" w:styleId="xl65">
    <w:name w:val="xl65"/>
    <w:basedOn w:val="a"/>
    <w:uiPriority w:val="99"/>
    <w:rsid w:val="00C5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C52F77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C52F77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C52F77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52F77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Стиль"/>
    <w:uiPriority w:val="99"/>
    <w:rsid w:val="00C52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52F77"/>
    <w:rPr>
      <w:rFonts w:cs="Times New Roman"/>
    </w:rPr>
  </w:style>
  <w:style w:type="paragraph" w:customStyle="1" w:styleId="1f4">
    <w:name w:val="Обычный1"/>
    <w:uiPriority w:val="99"/>
    <w:rsid w:val="00C52F77"/>
    <w:pPr>
      <w:widowControl w:val="0"/>
      <w:suppressAutoHyphens/>
      <w:spacing w:after="0" w:line="240" w:lineRule="auto"/>
    </w:pPr>
    <w:rPr>
      <w:rFonts w:ascii="Liberation Serif" w:eastAsia="Times New Roman" w:hAnsi="Liberation Serif" w:cs="Mangal"/>
      <w:color w:val="00000A"/>
      <w:sz w:val="24"/>
      <w:szCs w:val="24"/>
      <w:lang w:eastAsia="zh-CN" w:bidi="hi-IN"/>
    </w:rPr>
  </w:style>
  <w:style w:type="character" w:customStyle="1" w:styleId="s5">
    <w:name w:val="s5"/>
    <w:rsid w:val="00C52F77"/>
  </w:style>
  <w:style w:type="paragraph" w:customStyle="1" w:styleId="p10">
    <w:name w:val="p10"/>
    <w:basedOn w:val="a"/>
    <w:uiPriority w:val="99"/>
    <w:rsid w:val="00C5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C5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C52F77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e">
    <w:name w:val="Body Text Indent 3"/>
    <w:basedOn w:val="a"/>
    <w:link w:val="3f"/>
    <w:uiPriority w:val="99"/>
    <w:rsid w:val="00C52F77"/>
    <w:pPr>
      <w:spacing w:after="0" w:line="240" w:lineRule="auto"/>
      <w:ind w:left="142"/>
      <w:jc w:val="both"/>
    </w:pPr>
    <w:rPr>
      <w:rFonts w:ascii="Arial" w:hAnsi="Arial"/>
      <w:sz w:val="24"/>
      <w:szCs w:val="20"/>
    </w:rPr>
  </w:style>
  <w:style w:type="character" w:customStyle="1" w:styleId="3f">
    <w:name w:val="Основной текст с отступом 3 Знак"/>
    <w:basedOn w:val="a0"/>
    <w:link w:val="3e"/>
    <w:uiPriority w:val="99"/>
    <w:rsid w:val="00C52F7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WW8Num1z1">
    <w:name w:val="WW8Num1z1"/>
    <w:rsid w:val="00C52F77"/>
  </w:style>
  <w:style w:type="character" w:customStyle="1" w:styleId="WW8Num1z2">
    <w:name w:val="WW8Num1z2"/>
    <w:rsid w:val="00C52F77"/>
  </w:style>
  <w:style w:type="character" w:customStyle="1" w:styleId="WW8Num1z3">
    <w:name w:val="WW8Num1z3"/>
    <w:rsid w:val="00C52F77"/>
  </w:style>
  <w:style w:type="character" w:customStyle="1" w:styleId="WW8Num1z4">
    <w:name w:val="WW8Num1z4"/>
    <w:rsid w:val="00C52F77"/>
  </w:style>
  <w:style w:type="character" w:customStyle="1" w:styleId="WW8Num1z5">
    <w:name w:val="WW8Num1z5"/>
    <w:rsid w:val="00C52F77"/>
  </w:style>
  <w:style w:type="character" w:customStyle="1" w:styleId="WW8Num1z6">
    <w:name w:val="WW8Num1z6"/>
    <w:rsid w:val="00C52F77"/>
  </w:style>
  <w:style w:type="character" w:customStyle="1" w:styleId="WW8Num1z7">
    <w:name w:val="WW8Num1z7"/>
    <w:rsid w:val="00C52F77"/>
  </w:style>
  <w:style w:type="character" w:customStyle="1" w:styleId="WW8Num1z8">
    <w:name w:val="WW8Num1z8"/>
    <w:rsid w:val="00C52F77"/>
  </w:style>
  <w:style w:type="character" w:styleId="afffd">
    <w:name w:val="Emphasis"/>
    <w:qFormat/>
    <w:rsid w:val="00C52F77"/>
    <w:rPr>
      <w:rFonts w:ascii="Cambria" w:hAnsi="Cambria" w:cs="Cambria"/>
      <w:b/>
      <w:bCs/>
      <w:i/>
      <w:iCs/>
      <w:color w:val="C0504D"/>
    </w:rPr>
  </w:style>
  <w:style w:type="character" w:customStyle="1" w:styleId="2f1">
    <w:name w:val="Цитата 2 Знак"/>
    <w:rsid w:val="00C52F77"/>
    <w:rPr>
      <w:color w:val="943634"/>
      <w:sz w:val="20"/>
      <w:szCs w:val="20"/>
    </w:rPr>
  </w:style>
  <w:style w:type="character" w:customStyle="1" w:styleId="afffe">
    <w:name w:val="Выделенная цитата Знак"/>
    <w:rsid w:val="00C52F77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customStyle="1" w:styleId="1f5">
    <w:name w:val="Слабое выделение1"/>
    <w:rsid w:val="00C52F77"/>
    <w:rPr>
      <w:rFonts w:ascii="Cambria" w:hAnsi="Cambria" w:cs="Cambria"/>
      <w:i/>
      <w:iCs/>
      <w:color w:val="C0504D"/>
    </w:rPr>
  </w:style>
  <w:style w:type="character" w:customStyle="1" w:styleId="1f6">
    <w:name w:val="Сильное выделение1"/>
    <w:rsid w:val="00C52F77"/>
    <w:rPr>
      <w:rFonts w:ascii="Cambria" w:hAnsi="Cambria" w:cs="Cambria"/>
      <w:b/>
      <w:bCs/>
      <w:i/>
      <w:iCs/>
      <w:dstrike/>
      <w:color w:val="FFFFFF"/>
      <w:position w:val="0"/>
      <w:sz w:val="22"/>
      <w:vertAlign w:val="baseline"/>
    </w:rPr>
  </w:style>
  <w:style w:type="character" w:customStyle="1" w:styleId="1f7">
    <w:name w:val="Слабая ссылка1"/>
    <w:rsid w:val="00C52F77"/>
    <w:rPr>
      <w:i/>
      <w:iCs/>
      <w:smallCaps/>
      <w:color w:val="C0504D"/>
      <w:u w:val="none"/>
    </w:rPr>
  </w:style>
  <w:style w:type="character" w:customStyle="1" w:styleId="1f8">
    <w:name w:val="Сильная ссылка1"/>
    <w:rsid w:val="00C52F77"/>
    <w:rPr>
      <w:b/>
      <w:bCs/>
      <w:i/>
      <w:iCs/>
      <w:smallCaps/>
      <w:color w:val="C0504D"/>
      <w:u w:val="none"/>
    </w:rPr>
  </w:style>
  <w:style w:type="character" w:customStyle="1" w:styleId="1f9">
    <w:name w:val="Название книги1"/>
    <w:rsid w:val="00C52F77"/>
    <w:rPr>
      <w:rFonts w:ascii="Cambria" w:hAnsi="Cambria" w:cs="Cambria"/>
      <w:b/>
      <w:bCs/>
      <w:i/>
      <w:iCs/>
      <w:smallCaps/>
      <w:color w:val="943634"/>
      <w:u w:val="single"/>
    </w:rPr>
  </w:style>
  <w:style w:type="character" w:customStyle="1" w:styleId="affff">
    <w:name w:val="Символ нумерации"/>
    <w:rsid w:val="00C52F77"/>
  </w:style>
  <w:style w:type="paragraph" w:styleId="affff0">
    <w:name w:val="List"/>
    <w:basedOn w:val="a9"/>
    <w:uiPriority w:val="99"/>
    <w:rsid w:val="00C52F77"/>
    <w:pPr>
      <w:widowControl/>
      <w:shd w:val="clear" w:color="auto" w:fill="auto"/>
      <w:suppressAutoHyphens/>
      <w:spacing w:after="120" w:line="288" w:lineRule="auto"/>
      <w:ind w:firstLine="0"/>
      <w:jc w:val="left"/>
    </w:pPr>
    <w:rPr>
      <w:rFonts w:ascii="Calibri" w:eastAsia="SimSun" w:hAnsi="Calibri" w:cs="Mangal"/>
      <w:i/>
      <w:iCs/>
      <w:spacing w:val="0"/>
      <w:kern w:val="1"/>
      <w:lang w:eastAsia="ar-SA"/>
    </w:rPr>
  </w:style>
  <w:style w:type="paragraph" w:customStyle="1" w:styleId="1fa">
    <w:name w:val="Название объекта1"/>
    <w:basedOn w:val="a"/>
    <w:uiPriority w:val="99"/>
    <w:rsid w:val="00C52F77"/>
    <w:pPr>
      <w:suppressAutoHyphens/>
      <w:spacing w:line="288" w:lineRule="auto"/>
    </w:pPr>
    <w:rPr>
      <w:rFonts w:eastAsia="SimSun" w:cs="Tahoma"/>
      <w:b/>
      <w:bCs/>
      <w:i/>
      <w:iCs/>
      <w:color w:val="943634"/>
      <w:kern w:val="1"/>
      <w:sz w:val="18"/>
      <w:szCs w:val="18"/>
      <w:lang w:eastAsia="ar-SA"/>
    </w:rPr>
  </w:style>
  <w:style w:type="character" w:customStyle="1" w:styleId="1fb">
    <w:name w:val="Подзаголовок Знак1"/>
    <w:rsid w:val="00C52F77"/>
    <w:rPr>
      <w:rFonts w:ascii="Cambria" w:eastAsia="SimSun" w:hAnsi="Cambria" w:cs="Cambria"/>
      <w:i/>
      <w:iCs/>
      <w:color w:val="622423"/>
      <w:kern w:val="1"/>
      <w:sz w:val="24"/>
      <w:szCs w:val="24"/>
      <w:lang w:eastAsia="ar-SA"/>
    </w:rPr>
  </w:style>
  <w:style w:type="paragraph" w:customStyle="1" w:styleId="1fc">
    <w:name w:val="Без интервала1"/>
    <w:basedOn w:val="a"/>
    <w:uiPriority w:val="99"/>
    <w:rsid w:val="00C52F77"/>
    <w:pPr>
      <w:suppressAutoHyphens/>
      <w:spacing w:after="0" w:line="100" w:lineRule="atLeast"/>
    </w:pPr>
    <w:rPr>
      <w:rFonts w:eastAsia="SimSun" w:cs="Tahoma"/>
      <w:i/>
      <w:iCs/>
      <w:kern w:val="1"/>
      <w:sz w:val="20"/>
      <w:szCs w:val="20"/>
      <w:lang w:eastAsia="ar-SA"/>
    </w:rPr>
  </w:style>
  <w:style w:type="paragraph" w:customStyle="1" w:styleId="1fd">
    <w:name w:val="Абзац списка1"/>
    <w:basedOn w:val="a"/>
    <w:uiPriority w:val="99"/>
    <w:rsid w:val="00C52F77"/>
    <w:pPr>
      <w:suppressAutoHyphens/>
      <w:spacing w:line="288" w:lineRule="auto"/>
      <w:ind w:left="720"/>
    </w:pPr>
    <w:rPr>
      <w:rFonts w:eastAsia="SimSun" w:cs="Tahoma"/>
      <w:i/>
      <w:iCs/>
      <w:kern w:val="1"/>
      <w:sz w:val="20"/>
      <w:szCs w:val="20"/>
      <w:lang w:eastAsia="ar-SA"/>
    </w:rPr>
  </w:style>
  <w:style w:type="paragraph" w:customStyle="1" w:styleId="214">
    <w:name w:val="Цитата 21"/>
    <w:basedOn w:val="a"/>
    <w:uiPriority w:val="99"/>
    <w:rsid w:val="00C52F77"/>
    <w:pPr>
      <w:suppressAutoHyphens/>
      <w:spacing w:line="288" w:lineRule="auto"/>
    </w:pPr>
    <w:rPr>
      <w:rFonts w:eastAsia="SimSun" w:cs="Tahoma"/>
      <w:color w:val="943634"/>
      <w:kern w:val="1"/>
      <w:sz w:val="20"/>
      <w:szCs w:val="20"/>
      <w:lang w:eastAsia="ar-SA"/>
    </w:rPr>
  </w:style>
  <w:style w:type="paragraph" w:customStyle="1" w:styleId="1fe">
    <w:name w:val="Выделенная цитата1"/>
    <w:basedOn w:val="a"/>
    <w:uiPriority w:val="99"/>
    <w:rsid w:val="00C52F77"/>
    <w:pPr>
      <w:pBdr>
        <w:top w:val="single" w:sz="8" w:space="10" w:color="808080"/>
        <w:bottom w:val="single" w:sz="8" w:space="10" w:color="808080"/>
      </w:pBdr>
      <w:suppressAutoHyphens/>
      <w:spacing w:line="300" w:lineRule="auto"/>
      <w:ind w:left="2160" w:right="2160"/>
      <w:jc w:val="center"/>
    </w:pPr>
    <w:rPr>
      <w:rFonts w:ascii="Cambria" w:eastAsia="SimSun" w:hAnsi="Cambria" w:cs="Cambria"/>
      <w:b/>
      <w:bCs/>
      <w:i/>
      <w:iCs/>
      <w:color w:val="C0504D"/>
      <w:kern w:val="1"/>
      <w:sz w:val="20"/>
      <w:szCs w:val="20"/>
      <w:lang w:eastAsia="ar-SA"/>
    </w:rPr>
  </w:style>
  <w:style w:type="paragraph" w:styleId="affff1">
    <w:name w:val="TOC Heading"/>
    <w:basedOn w:val="1"/>
    <w:uiPriority w:val="99"/>
    <w:qFormat/>
    <w:rsid w:val="00C52F77"/>
    <w:pPr>
      <w:keepNext w:val="0"/>
      <w:widowControl/>
      <w:suppressLineNumbers/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autoSpaceDE/>
      <w:spacing w:before="480" w:after="100" w:line="264" w:lineRule="auto"/>
      <w:ind w:left="0" w:right="0" w:firstLine="0"/>
      <w:jc w:val="left"/>
    </w:pPr>
    <w:rPr>
      <w:rFonts w:ascii="Cambria" w:eastAsia="SimSun" w:hAnsi="Cambria" w:cs="Cambria"/>
      <w:b/>
      <w:bCs/>
      <w:i/>
      <w:iCs/>
      <w:color w:val="622423"/>
      <w:spacing w:val="0"/>
      <w:kern w:val="1"/>
      <w:sz w:val="32"/>
      <w:szCs w:val="32"/>
      <w:lang w:eastAsia="en-US" w:bidi="en-US"/>
    </w:rPr>
  </w:style>
  <w:style w:type="paragraph" w:customStyle="1" w:styleId="1ff">
    <w:name w:val="Текст выноски1"/>
    <w:basedOn w:val="a"/>
    <w:uiPriority w:val="99"/>
    <w:rsid w:val="00C52F77"/>
    <w:pPr>
      <w:suppressAutoHyphens/>
      <w:spacing w:after="0" w:line="100" w:lineRule="atLeast"/>
    </w:pPr>
    <w:rPr>
      <w:rFonts w:ascii="Tahoma" w:eastAsia="SimSun" w:hAnsi="Tahoma" w:cs="Tahoma"/>
      <w:i/>
      <w:iCs/>
      <w:kern w:val="1"/>
      <w:sz w:val="16"/>
      <w:szCs w:val="16"/>
      <w:lang w:eastAsia="ar-SA"/>
    </w:rPr>
  </w:style>
  <w:style w:type="character" w:customStyle="1" w:styleId="1ff0">
    <w:name w:val="Текст выноски Знак1"/>
    <w:uiPriority w:val="99"/>
    <w:semiHidden/>
    <w:rsid w:val="00C52F77"/>
    <w:rPr>
      <w:rFonts w:ascii="Segoe UI" w:eastAsia="SimSun" w:hAnsi="Segoe UI" w:cs="Segoe UI"/>
      <w:i/>
      <w:iCs/>
      <w:kern w:val="1"/>
      <w:sz w:val="18"/>
      <w:szCs w:val="18"/>
      <w:lang w:eastAsia="ar-SA"/>
    </w:rPr>
  </w:style>
  <w:style w:type="paragraph" w:customStyle="1" w:styleId="1ff1">
    <w:name w:val="Основной текст1"/>
    <w:basedOn w:val="a"/>
    <w:uiPriority w:val="99"/>
    <w:rsid w:val="00C52F77"/>
    <w:pPr>
      <w:shd w:val="clear" w:color="auto" w:fill="FFFFFF"/>
      <w:spacing w:after="1260" w:line="398" w:lineRule="exact"/>
      <w:ind w:hanging="320"/>
    </w:pPr>
    <w:rPr>
      <w:rFonts w:ascii="Times New Roman" w:hAnsi="Times New Roman"/>
      <w:sz w:val="24"/>
      <w:szCs w:val="20"/>
      <w:shd w:val="clear" w:color="auto" w:fill="FFFFFF"/>
    </w:rPr>
  </w:style>
  <w:style w:type="character" w:styleId="affff2">
    <w:name w:val="page number"/>
    <w:rsid w:val="00C52F77"/>
    <w:rPr>
      <w:rFonts w:cs="Times New Roman"/>
    </w:rPr>
  </w:style>
  <w:style w:type="character" w:customStyle="1" w:styleId="8pt">
    <w:name w:val="Основной текст + 8 pt;Полужирный;Малые прописные"/>
    <w:rsid w:val="00C52F77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  <w:lang w:val="en-US"/>
    </w:rPr>
  </w:style>
  <w:style w:type="table" w:customStyle="1" w:styleId="2f2">
    <w:name w:val="Сетка таблицы2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3">
    <w:name w:val="No Spacing"/>
    <w:uiPriority w:val="1"/>
    <w:qFormat/>
    <w:rsid w:val="00C52F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79">
    <w:name w:val="xl79"/>
    <w:basedOn w:val="a"/>
    <w:uiPriority w:val="99"/>
    <w:rsid w:val="00C5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48">
    <w:name w:val="Нет списка4"/>
    <w:next w:val="a2"/>
    <w:uiPriority w:val="99"/>
    <w:semiHidden/>
    <w:unhideWhenUsed/>
    <w:rsid w:val="00C52F77"/>
  </w:style>
  <w:style w:type="numbering" w:customStyle="1" w:styleId="1110">
    <w:name w:val="Нет списка111"/>
    <w:next w:val="a2"/>
    <w:uiPriority w:val="99"/>
    <w:semiHidden/>
    <w:unhideWhenUsed/>
    <w:rsid w:val="00C52F77"/>
  </w:style>
  <w:style w:type="table" w:customStyle="1" w:styleId="3f0">
    <w:name w:val="Сетка таблицы3"/>
    <w:basedOn w:val="a1"/>
    <w:next w:val="afffa"/>
    <w:uiPriority w:val="59"/>
    <w:rsid w:val="00C5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semiHidden/>
    <w:unhideWhenUsed/>
    <w:rsid w:val="00C52F77"/>
  </w:style>
  <w:style w:type="numbering" w:customStyle="1" w:styleId="312">
    <w:name w:val="Нет списка31"/>
    <w:next w:val="a2"/>
    <w:semiHidden/>
    <w:unhideWhenUsed/>
    <w:rsid w:val="00C52F77"/>
  </w:style>
  <w:style w:type="table" w:customStyle="1" w:styleId="114">
    <w:name w:val="Сетка таблицы11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52F77"/>
  </w:style>
  <w:style w:type="numbering" w:customStyle="1" w:styleId="122">
    <w:name w:val="Нет списка12"/>
    <w:next w:val="a2"/>
    <w:uiPriority w:val="99"/>
    <w:semiHidden/>
    <w:unhideWhenUsed/>
    <w:rsid w:val="00C52F77"/>
  </w:style>
  <w:style w:type="numbering" w:customStyle="1" w:styleId="2110">
    <w:name w:val="Нет списка211"/>
    <w:next w:val="a2"/>
    <w:semiHidden/>
    <w:unhideWhenUsed/>
    <w:rsid w:val="00C52F77"/>
  </w:style>
  <w:style w:type="numbering" w:customStyle="1" w:styleId="3110">
    <w:name w:val="Нет списка311"/>
    <w:next w:val="a2"/>
    <w:semiHidden/>
    <w:unhideWhenUsed/>
    <w:rsid w:val="00C52F77"/>
  </w:style>
  <w:style w:type="numbering" w:customStyle="1" w:styleId="58">
    <w:name w:val="Нет списка5"/>
    <w:next w:val="a2"/>
    <w:uiPriority w:val="99"/>
    <w:semiHidden/>
    <w:unhideWhenUsed/>
    <w:rsid w:val="00C52F77"/>
  </w:style>
  <w:style w:type="numbering" w:customStyle="1" w:styleId="132">
    <w:name w:val="Нет списка13"/>
    <w:next w:val="a2"/>
    <w:uiPriority w:val="99"/>
    <w:semiHidden/>
    <w:unhideWhenUsed/>
    <w:rsid w:val="00C52F77"/>
  </w:style>
  <w:style w:type="numbering" w:customStyle="1" w:styleId="1120">
    <w:name w:val="Нет списка112"/>
    <w:next w:val="a2"/>
    <w:uiPriority w:val="99"/>
    <w:semiHidden/>
    <w:unhideWhenUsed/>
    <w:rsid w:val="00C52F77"/>
  </w:style>
  <w:style w:type="table" w:customStyle="1" w:styleId="49">
    <w:name w:val="Сетка таблицы4"/>
    <w:basedOn w:val="a1"/>
    <w:next w:val="afffa"/>
    <w:uiPriority w:val="59"/>
    <w:rsid w:val="00C5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C52F77"/>
  </w:style>
  <w:style w:type="numbering" w:customStyle="1" w:styleId="320">
    <w:name w:val="Нет списка32"/>
    <w:next w:val="a2"/>
    <w:semiHidden/>
    <w:unhideWhenUsed/>
    <w:rsid w:val="00C52F77"/>
  </w:style>
  <w:style w:type="table" w:customStyle="1" w:styleId="123">
    <w:name w:val="Сетка таблицы12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C52F77"/>
  </w:style>
  <w:style w:type="numbering" w:customStyle="1" w:styleId="1210">
    <w:name w:val="Нет списка121"/>
    <w:next w:val="a2"/>
    <w:uiPriority w:val="99"/>
    <w:semiHidden/>
    <w:unhideWhenUsed/>
    <w:rsid w:val="00C52F77"/>
  </w:style>
  <w:style w:type="table" w:customStyle="1" w:styleId="313">
    <w:name w:val="Сетка таблицы31"/>
    <w:basedOn w:val="a1"/>
    <w:next w:val="afffa"/>
    <w:uiPriority w:val="59"/>
    <w:rsid w:val="00C5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semiHidden/>
    <w:unhideWhenUsed/>
    <w:rsid w:val="00C52F77"/>
  </w:style>
  <w:style w:type="numbering" w:customStyle="1" w:styleId="3120">
    <w:name w:val="Нет списка312"/>
    <w:next w:val="a2"/>
    <w:semiHidden/>
    <w:unhideWhenUsed/>
    <w:rsid w:val="00C52F77"/>
  </w:style>
  <w:style w:type="table" w:customStyle="1" w:styleId="1111">
    <w:name w:val="Сетка таблицы111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a"/>
    <w:uiPriority w:val="59"/>
    <w:rsid w:val="00C52F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2">
    <w:name w:val="1"/>
    <w:basedOn w:val="a"/>
    <w:next w:val="aff7"/>
    <w:uiPriority w:val="99"/>
    <w:qFormat/>
    <w:rsid w:val="00C52F77"/>
    <w:pPr>
      <w:shd w:val="clear" w:color="auto" w:fill="FFFFFF"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3"/>
      <w:lang w:eastAsia="ar-SA"/>
    </w:rPr>
  </w:style>
  <w:style w:type="character" w:customStyle="1" w:styleId="1ff3">
    <w:name w:val="Текст сноски Знак1"/>
    <w:aliases w:val="Знак Знак1,Знак2 Знак1"/>
    <w:basedOn w:val="a0"/>
    <w:semiHidden/>
    <w:rsid w:val="00C52F7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C52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rongEmphasis">
    <w:name w:val="Strong Emphasis"/>
    <w:rsid w:val="00C52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816A251247885707DF546AF79D024A8EBEE16EBB10D299E5C23F62AE22CC057943098F5F20F7430u1xA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9816A251247885707DF546AF79D024A8EBEE16EBB10D299E5C23F62AE22CC057943098F5F20F7038u1xFG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9816A251247885707DF546AF79D024A8EBEE16EBB10D299E5C23F62AE22CC057943098F5F20F7138u1xE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9816A251247885707DF546AF79D024A8EBEE16EBB10D299E5C23F62AE22CC057943098F5F20F7038u1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816A251247885707DF546AF79D024A8EBEE16EBB10D299E5C23F62AE22CC057943098F5F20F7038u1xF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21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Ольга Алексеевна</dc:creator>
  <cp:keywords/>
  <dc:description/>
  <cp:lastModifiedBy>Ярослав Рустамович Хамидуллин</cp:lastModifiedBy>
  <cp:revision>95</cp:revision>
  <dcterms:created xsi:type="dcterms:W3CDTF">2020-10-15T12:48:00Z</dcterms:created>
  <dcterms:modified xsi:type="dcterms:W3CDTF">2021-10-11T18:05:00Z</dcterms:modified>
</cp:coreProperties>
</file>